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EF" w:rsidRPr="00342426" w:rsidRDefault="008506EF" w:rsidP="008506EF">
      <w:pPr>
        <w:jc w:val="center"/>
        <w:rPr>
          <w:b/>
          <w:bCs/>
          <w:lang w:val="ru-RU"/>
        </w:rPr>
      </w:pPr>
      <w:r w:rsidRPr="00342426">
        <w:rPr>
          <w:b/>
          <w:bCs/>
          <w:lang w:val="ru-RU"/>
        </w:rPr>
        <w:t>Муниципальное бюджетное общеобразовательное учреждение</w:t>
      </w:r>
    </w:p>
    <w:p w:rsidR="008506EF" w:rsidRPr="00342426" w:rsidRDefault="0027355A" w:rsidP="008506E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Средняя </w:t>
      </w:r>
      <w:r w:rsidR="008506EF" w:rsidRPr="00342426">
        <w:rPr>
          <w:b/>
          <w:bCs/>
          <w:lang w:val="ru-RU"/>
        </w:rPr>
        <w:t xml:space="preserve"> общеобразовательная школа №</w:t>
      </w:r>
      <w:r>
        <w:rPr>
          <w:b/>
          <w:bCs/>
          <w:lang w:val="ru-RU"/>
        </w:rPr>
        <w:t xml:space="preserve">6 г. Амурска Амурского муниципального района Хабаровского края </w:t>
      </w:r>
    </w:p>
    <w:p w:rsidR="008506EF" w:rsidRPr="00EC20A4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0"/>
        <w:gridCol w:w="4616"/>
      </w:tblGrid>
      <w:tr w:rsidR="008506EF" w:rsidRPr="008F34BF" w:rsidTr="008F34BF">
        <w:trPr>
          <w:trHeight w:val="1917"/>
        </w:trPr>
        <w:tc>
          <w:tcPr>
            <w:tcW w:w="4560" w:type="dxa"/>
            <w:shd w:val="clear" w:color="auto" w:fill="auto"/>
          </w:tcPr>
          <w:p w:rsidR="008506EF" w:rsidRPr="00342426" w:rsidRDefault="008506EF" w:rsidP="008506EF">
            <w:pPr>
              <w:pStyle w:val="ab"/>
            </w:pPr>
            <w:r w:rsidRPr="00342426">
              <w:t xml:space="preserve">            «Принято»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Педагогическим советом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протокол </w:t>
            </w:r>
            <w:r w:rsidR="00B51B5D" w:rsidRPr="00342426">
              <w:rPr>
                <w:lang w:val="ru-RU"/>
              </w:rPr>
              <w:t xml:space="preserve">№ </w:t>
            </w:r>
            <w:r w:rsidR="00283EE3">
              <w:rPr>
                <w:lang w:val="ru-RU"/>
              </w:rPr>
              <w:t>170-Д</w:t>
            </w:r>
          </w:p>
          <w:p w:rsidR="008506EF" w:rsidRPr="00342426" w:rsidRDefault="008506EF" w:rsidP="00283EE3">
            <w:pPr>
              <w:rPr>
                <w:lang w:val="ru-RU"/>
              </w:rPr>
            </w:pPr>
            <w:r w:rsidRPr="00342426">
              <w:rPr>
                <w:lang w:val="ru-RU"/>
              </w:rPr>
              <w:t>«</w:t>
            </w:r>
            <w:r w:rsidR="00283EE3">
              <w:rPr>
                <w:lang w:val="ru-RU"/>
              </w:rPr>
              <w:t>28</w:t>
            </w:r>
            <w:r w:rsidRPr="00342426">
              <w:rPr>
                <w:lang w:val="ru-RU"/>
              </w:rPr>
              <w:t>»</w:t>
            </w:r>
            <w:r w:rsidR="00283EE3">
              <w:rPr>
                <w:lang w:val="ru-RU"/>
              </w:rPr>
              <w:t xml:space="preserve"> августа </w:t>
            </w:r>
            <w:r w:rsidRPr="00342426">
              <w:rPr>
                <w:lang w:val="ru-RU"/>
              </w:rPr>
              <w:t>201</w:t>
            </w:r>
            <w:r w:rsidR="00B22EF4">
              <w:rPr>
                <w:lang w:val="ru-RU"/>
              </w:rPr>
              <w:t>8</w:t>
            </w:r>
            <w:r w:rsidRPr="00342426">
              <w:rPr>
                <w:lang w:val="ru-RU"/>
              </w:rPr>
              <w:t>г.</w:t>
            </w:r>
          </w:p>
        </w:tc>
        <w:tc>
          <w:tcPr>
            <w:tcW w:w="4616" w:type="dxa"/>
            <w:shd w:val="clear" w:color="auto" w:fill="auto"/>
          </w:tcPr>
          <w:p w:rsidR="008506EF" w:rsidRPr="00342426" w:rsidRDefault="008506EF" w:rsidP="008506EF">
            <w:pPr>
              <w:pStyle w:val="ab"/>
            </w:pPr>
            <w:r w:rsidRPr="00342426">
              <w:t xml:space="preserve">                               «Утверждаю»</w:t>
            </w:r>
          </w:p>
          <w:p w:rsidR="008506EF" w:rsidRPr="00342426" w:rsidRDefault="008506EF" w:rsidP="00B22EF4">
            <w:pPr>
              <w:pStyle w:val="ab"/>
            </w:pPr>
            <w:r w:rsidRPr="00342426">
              <w:t xml:space="preserve">Директор </w:t>
            </w:r>
            <w:r w:rsidR="00B22EF4">
              <w:t xml:space="preserve"> </w:t>
            </w:r>
            <w:r w:rsidRPr="00342426">
              <w:t xml:space="preserve">МБОУ </w:t>
            </w:r>
            <w:r w:rsidR="00EC20A4">
              <w:t>СОШ №6 г. Амурска</w:t>
            </w:r>
          </w:p>
          <w:p w:rsidR="008506EF" w:rsidRPr="00342426" w:rsidRDefault="008506EF" w:rsidP="00B22EF4">
            <w:pPr>
              <w:pStyle w:val="ab"/>
            </w:pPr>
            <w:r w:rsidRPr="00342426">
              <w:t>_</w:t>
            </w:r>
            <w:r w:rsidR="00B51B5D" w:rsidRPr="00342426">
              <w:t>___________</w:t>
            </w:r>
            <w:r w:rsidRPr="00342426">
              <w:t xml:space="preserve">____ </w:t>
            </w:r>
            <w:r w:rsidR="00EC20A4">
              <w:t>Н.А. Шевченко</w:t>
            </w:r>
          </w:p>
          <w:p w:rsidR="008506EF" w:rsidRPr="00342426" w:rsidRDefault="00B22EF4" w:rsidP="00B51B5D">
            <w:pPr>
              <w:pStyle w:val="ab"/>
            </w:pPr>
            <w:r>
              <w:t xml:space="preserve">  </w:t>
            </w:r>
            <w:r w:rsidR="008506EF" w:rsidRPr="00342426">
              <w:t xml:space="preserve">приказ </w:t>
            </w:r>
            <w:r w:rsidR="00B51B5D" w:rsidRPr="00342426">
              <w:t>№____________</w:t>
            </w:r>
          </w:p>
          <w:p w:rsidR="008506EF" w:rsidRPr="00342426" w:rsidRDefault="00B51B5D" w:rsidP="00B22EF4">
            <w:pPr>
              <w:pStyle w:val="ab"/>
            </w:pPr>
            <w:r w:rsidRPr="00342426">
              <w:t xml:space="preserve"> «____»____________</w:t>
            </w:r>
            <w:r w:rsidR="008506EF" w:rsidRPr="00342426">
              <w:t>___201</w:t>
            </w:r>
            <w:r w:rsidR="00B22EF4">
              <w:t>8</w:t>
            </w:r>
            <w:r w:rsidR="008506EF" w:rsidRPr="00342426">
              <w:t>г.</w:t>
            </w:r>
          </w:p>
        </w:tc>
      </w:tr>
    </w:tbl>
    <w:p w:rsidR="008506EF" w:rsidRPr="00342426" w:rsidRDefault="008506EF" w:rsidP="008506EF">
      <w:pPr>
        <w:spacing w:line="360" w:lineRule="auto"/>
        <w:jc w:val="center"/>
        <w:rPr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p w:rsidR="008506EF" w:rsidRPr="00342426" w:rsidRDefault="008506EF" w:rsidP="008506EF">
      <w:pPr>
        <w:spacing w:line="360" w:lineRule="auto"/>
        <w:rPr>
          <w:sz w:val="28"/>
          <w:szCs w:val="28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4"/>
          <w:szCs w:val="44"/>
          <w:lang w:val="ru-RU"/>
        </w:rPr>
      </w:pPr>
      <w:bookmarkStart w:id="0" w:name="bookmark0"/>
      <w:r w:rsidRPr="00342426">
        <w:rPr>
          <w:b/>
          <w:kern w:val="1"/>
          <w:sz w:val="44"/>
          <w:szCs w:val="44"/>
          <w:lang w:val="ru-RU"/>
        </w:rPr>
        <w:t>ПОЛОЖЕНИЕ</w:t>
      </w:r>
      <w:bookmarkEnd w:id="0"/>
    </w:p>
    <w:p w:rsidR="008506EF" w:rsidRPr="00342426" w:rsidRDefault="008506EF" w:rsidP="008506EF">
      <w:pPr>
        <w:pStyle w:val="210"/>
        <w:keepNext/>
        <w:keepLines/>
        <w:shd w:val="clear" w:color="auto" w:fill="auto"/>
        <w:spacing w:before="0" w:line="360" w:lineRule="auto"/>
        <w:ind w:right="20"/>
        <w:rPr>
          <w:sz w:val="36"/>
          <w:szCs w:val="36"/>
        </w:rPr>
      </w:pPr>
      <w:bookmarkStart w:id="1" w:name="bookmark1"/>
      <w:r w:rsidRPr="00342426">
        <w:rPr>
          <w:rStyle w:val="24"/>
          <w:b/>
          <w:bCs/>
          <w:sz w:val="36"/>
          <w:szCs w:val="36"/>
        </w:rPr>
        <w:t>об итоговом индивидуальном проекте обучающихся</w:t>
      </w:r>
      <w:r w:rsidRPr="00342426">
        <w:rPr>
          <w:rStyle w:val="24"/>
          <w:b/>
          <w:bCs/>
          <w:sz w:val="36"/>
          <w:szCs w:val="36"/>
        </w:rPr>
        <w:br/>
        <w:t xml:space="preserve">МБОУ </w:t>
      </w:r>
      <w:r w:rsidR="0027355A">
        <w:rPr>
          <w:rStyle w:val="24"/>
          <w:b/>
          <w:bCs/>
          <w:sz w:val="36"/>
          <w:szCs w:val="36"/>
        </w:rPr>
        <w:t>СОШ</w:t>
      </w:r>
      <w:r w:rsidRPr="00342426">
        <w:rPr>
          <w:rStyle w:val="24"/>
          <w:b/>
          <w:bCs/>
          <w:sz w:val="36"/>
          <w:szCs w:val="36"/>
        </w:rPr>
        <w:t xml:space="preserve"> № </w:t>
      </w:r>
      <w:r w:rsidR="0027355A">
        <w:rPr>
          <w:rStyle w:val="24"/>
          <w:b/>
          <w:bCs/>
          <w:sz w:val="36"/>
          <w:szCs w:val="36"/>
        </w:rPr>
        <w:t>6</w:t>
      </w:r>
      <w:r w:rsidRPr="00342426">
        <w:rPr>
          <w:rStyle w:val="24"/>
          <w:b/>
          <w:bCs/>
          <w:sz w:val="36"/>
          <w:szCs w:val="36"/>
        </w:rPr>
        <w:t xml:space="preserve"> г.</w:t>
      </w:r>
      <w:r w:rsidR="00EC20A4">
        <w:rPr>
          <w:rStyle w:val="24"/>
          <w:b/>
          <w:bCs/>
          <w:sz w:val="36"/>
          <w:szCs w:val="36"/>
        </w:rPr>
        <w:t xml:space="preserve"> </w:t>
      </w:r>
      <w:r w:rsidR="0027355A">
        <w:rPr>
          <w:rStyle w:val="24"/>
          <w:b/>
          <w:bCs/>
          <w:sz w:val="36"/>
          <w:szCs w:val="36"/>
        </w:rPr>
        <w:t>Амурска</w:t>
      </w:r>
      <w:r w:rsidRPr="00342426">
        <w:rPr>
          <w:rStyle w:val="24"/>
          <w:b/>
          <w:bCs/>
          <w:sz w:val="36"/>
          <w:szCs w:val="36"/>
        </w:rPr>
        <w:t xml:space="preserve"> </w:t>
      </w:r>
      <w:r w:rsidRPr="00342426">
        <w:rPr>
          <w:rStyle w:val="23pt"/>
          <w:b/>
          <w:bCs/>
          <w:sz w:val="36"/>
          <w:szCs w:val="36"/>
        </w:rPr>
        <w:t>(5-9</w:t>
      </w:r>
      <w:r w:rsidRPr="00342426">
        <w:rPr>
          <w:rStyle w:val="24"/>
          <w:b/>
          <w:bCs/>
          <w:sz w:val="36"/>
          <w:szCs w:val="36"/>
        </w:rPr>
        <w:t xml:space="preserve"> класс)</w:t>
      </w:r>
      <w:bookmarkEnd w:id="1"/>
    </w:p>
    <w:p w:rsidR="008506EF" w:rsidRPr="00342426" w:rsidRDefault="008506EF" w:rsidP="008506EF">
      <w:pPr>
        <w:spacing w:line="360" w:lineRule="auto"/>
        <w:jc w:val="center"/>
        <w:rPr>
          <w:kern w:val="1"/>
          <w:sz w:val="36"/>
          <w:szCs w:val="36"/>
          <w:lang w:val="ru-RU"/>
        </w:rPr>
      </w:pPr>
      <w:bookmarkStart w:id="2" w:name="bookmark2"/>
      <w:r w:rsidRPr="00342426">
        <w:rPr>
          <w:rStyle w:val="24"/>
          <w:bCs w:val="0"/>
          <w:sz w:val="36"/>
          <w:szCs w:val="36"/>
          <w:lang w:val="ru-RU"/>
        </w:rPr>
        <w:t>в соответствии с требованиями ФГОС ООО</w:t>
      </w:r>
      <w:bookmarkEnd w:id="2"/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36"/>
          <w:szCs w:val="36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rPr>
          <w:lang w:val="ru-RU"/>
        </w:rPr>
        <w:sectPr w:rsidR="008506EF" w:rsidRPr="00342426">
          <w:pgSz w:w="11906" w:h="16838"/>
          <w:pgMar w:top="1410" w:right="1085" w:bottom="1410" w:left="1701" w:header="1134" w:footer="1134" w:gutter="0"/>
          <w:cols w:space="720"/>
          <w:titlePg/>
          <w:docGrid w:linePitch="360"/>
        </w:sectPr>
      </w:pPr>
    </w:p>
    <w:p w:rsidR="008506EF" w:rsidRPr="00342426" w:rsidRDefault="008506EF" w:rsidP="008506EF">
      <w:pPr>
        <w:shd w:val="clear" w:color="auto" w:fill="FFFFFF"/>
        <w:spacing w:line="360" w:lineRule="auto"/>
        <w:ind w:hanging="31"/>
        <w:jc w:val="right"/>
        <w:rPr>
          <w:bCs/>
          <w:spacing w:val="-26"/>
          <w:sz w:val="16"/>
          <w:szCs w:val="16"/>
          <w:lang w:val="ru-RU"/>
        </w:rPr>
      </w:pPr>
    </w:p>
    <w:p w:rsidR="008506EF" w:rsidRPr="00342426" w:rsidRDefault="008506EF" w:rsidP="008506EF">
      <w:pPr>
        <w:shd w:val="clear" w:color="auto" w:fill="FFFFFF"/>
        <w:ind w:hanging="31"/>
        <w:rPr>
          <w:b/>
          <w:bCs/>
          <w:spacing w:val="-26"/>
          <w:sz w:val="16"/>
          <w:szCs w:val="16"/>
          <w:lang w:val="ru-RU"/>
        </w:rPr>
      </w:pP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</w:p>
    <w:p w:rsidR="008506EF" w:rsidRPr="00342426" w:rsidRDefault="008506EF" w:rsidP="008506EF">
      <w:pPr>
        <w:pStyle w:val="610"/>
        <w:shd w:val="clear" w:color="auto" w:fill="auto"/>
        <w:ind w:right="23"/>
      </w:pPr>
      <w:r w:rsidRPr="00342426">
        <w:rPr>
          <w:rStyle w:val="62"/>
          <w:b/>
          <w:bCs/>
        </w:rPr>
        <w:t>Положение</w:t>
      </w:r>
    </w:p>
    <w:p w:rsidR="008506EF" w:rsidRPr="00342426" w:rsidRDefault="008506EF" w:rsidP="008506EF">
      <w:pPr>
        <w:pStyle w:val="610"/>
        <w:shd w:val="clear" w:color="auto" w:fill="auto"/>
        <w:ind w:right="23"/>
        <w:rPr>
          <w:rStyle w:val="62"/>
          <w:b/>
          <w:bCs/>
        </w:rPr>
      </w:pPr>
      <w:r w:rsidRPr="00342426">
        <w:rPr>
          <w:rStyle w:val="62"/>
          <w:b/>
          <w:bCs/>
        </w:rPr>
        <w:t xml:space="preserve">об итоговом индивидуальном проекте обучающихся МБОУ </w:t>
      </w:r>
      <w:r w:rsidR="0027355A">
        <w:rPr>
          <w:rStyle w:val="62"/>
          <w:b/>
          <w:bCs/>
        </w:rPr>
        <w:t>СОШ</w:t>
      </w:r>
      <w:r w:rsidRPr="00342426">
        <w:rPr>
          <w:rStyle w:val="62"/>
          <w:b/>
          <w:bCs/>
        </w:rPr>
        <w:t xml:space="preserve"> № </w:t>
      </w:r>
      <w:r w:rsidR="0027355A">
        <w:rPr>
          <w:rStyle w:val="62"/>
          <w:b/>
          <w:bCs/>
        </w:rPr>
        <w:t>6</w:t>
      </w:r>
    </w:p>
    <w:p w:rsidR="008506EF" w:rsidRPr="00342426" w:rsidRDefault="008506EF" w:rsidP="008506EF">
      <w:pPr>
        <w:pStyle w:val="610"/>
        <w:shd w:val="clear" w:color="auto" w:fill="auto"/>
        <w:ind w:right="23"/>
      </w:pPr>
      <w:r w:rsidRPr="00342426">
        <w:rPr>
          <w:rStyle w:val="62"/>
          <w:b/>
          <w:bCs/>
        </w:rPr>
        <w:t>г.</w:t>
      </w:r>
      <w:r w:rsidR="0027355A">
        <w:rPr>
          <w:rStyle w:val="62"/>
          <w:b/>
          <w:bCs/>
        </w:rPr>
        <w:t>Амурска</w:t>
      </w:r>
      <w:r w:rsidRPr="00342426">
        <w:rPr>
          <w:rStyle w:val="62"/>
          <w:b/>
          <w:bCs/>
        </w:rPr>
        <w:t xml:space="preserve"> </w:t>
      </w:r>
      <w:r w:rsidRPr="00342426">
        <w:rPr>
          <w:rStyle w:val="62pt"/>
          <w:b/>
          <w:bCs/>
        </w:rPr>
        <w:t>(5-9</w:t>
      </w:r>
      <w:r w:rsidRPr="00342426">
        <w:rPr>
          <w:rStyle w:val="62"/>
          <w:b/>
          <w:bCs/>
        </w:rPr>
        <w:t xml:space="preserve"> класс) в соответствии с требованиями ФГОС ООО</w:t>
      </w:r>
    </w:p>
    <w:p w:rsidR="008506EF" w:rsidRPr="00342426" w:rsidRDefault="008506EF" w:rsidP="008506EF">
      <w:pPr>
        <w:ind w:firstLine="567"/>
        <w:jc w:val="center"/>
        <w:rPr>
          <w:b/>
          <w:sz w:val="16"/>
          <w:szCs w:val="16"/>
          <w:lang w:val="ru-RU"/>
        </w:rPr>
      </w:pPr>
    </w:p>
    <w:p w:rsidR="008506EF" w:rsidRPr="00342426" w:rsidRDefault="008506EF" w:rsidP="008506EF">
      <w:pPr>
        <w:ind w:firstLine="567"/>
        <w:jc w:val="both"/>
        <w:rPr>
          <w:b/>
          <w:lang w:val="ru-RU"/>
        </w:rPr>
      </w:pPr>
      <w:r w:rsidRPr="00342426">
        <w:rPr>
          <w:b/>
          <w:lang w:val="ru-RU"/>
        </w:rPr>
        <w:t>1. Общие положения</w:t>
      </w:r>
    </w:p>
    <w:p w:rsidR="008506EF" w:rsidRPr="00342426" w:rsidRDefault="008506EF" w:rsidP="008506EF">
      <w:pPr>
        <w:suppressAutoHyphens/>
        <w:ind w:firstLine="567"/>
        <w:jc w:val="both"/>
        <w:rPr>
          <w:bCs/>
          <w:iCs/>
          <w:lang w:val="ru-RU"/>
        </w:rPr>
      </w:pPr>
      <w:r w:rsidRPr="00342426">
        <w:rPr>
          <w:lang w:val="ru-RU"/>
        </w:rPr>
        <w:t xml:space="preserve">1.1. Настоящее Положение разработано на основе закона «Об образовании в Российской Федерации» (№273–ФЗ),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основного общего образования МБОУ </w:t>
      </w:r>
      <w:r w:rsidR="0027355A">
        <w:rPr>
          <w:lang w:val="ru-RU"/>
        </w:rPr>
        <w:t>СОШ</w:t>
      </w:r>
      <w:r w:rsidRPr="00342426">
        <w:rPr>
          <w:lang w:val="ru-RU"/>
        </w:rPr>
        <w:t xml:space="preserve"> №</w:t>
      </w:r>
      <w:r w:rsidR="0027355A">
        <w:rPr>
          <w:lang w:val="ru-RU"/>
        </w:rPr>
        <w:t>6</w:t>
      </w:r>
      <w:r w:rsidRPr="00342426">
        <w:rPr>
          <w:lang w:val="ru-RU"/>
        </w:rPr>
        <w:t xml:space="preserve"> г.</w:t>
      </w:r>
      <w:r w:rsidR="0027355A">
        <w:rPr>
          <w:lang w:val="ru-RU"/>
        </w:rPr>
        <w:t>Амурска</w:t>
      </w:r>
      <w:r w:rsidRPr="00342426">
        <w:rPr>
          <w:lang w:val="ru-RU"/>
        </w:rPr>
        <w:t xml:space="preserve"> и Устава МБОУ </w:t>
      </w:r>
      <w:r w:rsidR="0027355A">
        <w:rPr>
          <w:lang w:val="ru-RU"/>
        </w:rPr>
        <w:t xml:space="preserve">СОШ </w:t>
      </w:r>
      <w:r w:rsidRPr="00342426">
        <w:rPr>
          <w:lang w:val="ru-RU"/>
        </w:rPr>
        <w:t>№</w:t>
      </w:r>
      <w:r w:rsidR="0027355A">
        <w:rPr>
          <w:lang w:val="ru-RU"/>
        </w:rPr>
        <w:t>6</w:t>
      </w:r>
      <w:r w:rsidRPr="00342426">
        <w:rPr>
          <w:lang w:val="ru-RU"/>
        </w:rPr>
        <w:t xml:space="preserve"> г.</w:t>
      </w:r>
      <w:r w:rsidR="0027355A">
        <w:rPr>
          <w:lang w:val="ru-RU"/>
        </w:rPr>
        <w:t>Амурска</w:t>
      </w:r>
      <w:r w:rsidRPr="00342426">
        <w:rPr>
          <w:lang w:val="ru-RU"/>
        </w:rPr>
        <w:t>.</w:t>
      </w:r>
    </w:p>
    <w:p w:rsidR="008506EF" w:rsidRPr="00342426" w:rsidRDefault="008506EF" w:rsidP="008506EF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1.2. Индивидуальный итоговый проект являетс</w:t>
      </w:r>
      <w:r w:rsidRPr="00342426">
        <w:rPr>
          <w:bCs/>
          <w:iCs/>
          <w:lang w:val="ru-RU"/>
        </w:rPr>
        <w:t>я основным</w:t>
      </w:r>
      <w:r w:rsidRPr="00342426">
        <w:rPr>
          <w:b/>
          <w:bCs/>
          <w:iCs/>
          <w:lang w:val="ru-RU"/>
        </w:rPr>
        <w:t xml:space="preserve"> объектом</w:t>
      </w:r>
      <w:r w:rsidRPr="00342426">
        <w:rPr>
          <w:bCs/>
          <w:iCs/>
          <w:lang w:val="ru-RU"/>
        </w:rPr>
        <w:t xml:space="preserve"> оценки метапредметных результатов, полученных учащимися в ходе освоения</w:t>
      </w:r>
      <w:r w:rsidRPr="00342426">
        <w:rPr>
          <w:lang w:val="ru-RU"/>
        </w:rPr>
        <w:t xml:space="preserve"> междисциплинарных учебных программ.</w:t>
      </w:r>
    </w:p>
    <w:p w:rsidR="008506EF" w:rsidRPr="00342426" w:rsidRDefault="008506EF" w:rsidP="008506EF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1.3. 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1.4. Выполнение индивидуального итогового проекта обязательно для каждого учащегося, занимающегося по ФГОС ООО. 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1.5. Невыполнение индивидуального итогового проекта </w:t>
      </w:r>
      <w:r w:rsidR="002740A7">
        <w:rPr>
          <w:lang w:val="ru-RU"/>
        </w:rPr>
        <w:t>является не допуском к государственной итоговой аттестации.</w:t>
      </w:r>
    </w:p>
    <w:p w:rsidR="008506EF" w:rsidRPr="00342426" w:rsidRDefault="008506EF" w:rsidP="008506EF">
      <w:pPr>
        <w:ind w:firstLine="567"/>
        <w:jc w:val="both"/>
        <w:rPr>
          <w:lang w:val="ru-RU"/>
        </w:rPr>
      </w:pPr>
      <w:r w:rsidRPr="00342426">
        <w:rPr>
          <w:lang w:val="ru-RU"/>
        </w:rPr>
        <w:t>1.6.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:rsidR="008506EF" w:rsidRPr="00342426" w:rsidRDefault="008506EF" w:rsidP="008506EF">
      <w:pPr>
        <w:pStyle w:val="a7"/>
        <w:spacing w:line="240" w:lineRule="auto"/>
        <w:ind w:firstLine="567"/>
        <w:rPr>
          <w:b/>
          <w:sz w:val="16"/>
          <w:szCs w:val="16"/>
        </w:rPr>
      </w:pPr>
    </w:p>
    <w:p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>2. Цели и задачи итогового индивидуального проекта</w:t>
      </w:r>
    </w:p>
    <w:p w:rsidR="00443106" w:rsidRPr="00342426" w:rsidRDefault="00443106" w:rsidP="002740A7">
      <w:pPr>
        <w:pStyle w:val="211"/>
        <w:numPr>
          <w:ilvl w:val="1"/>
          <w:numId w:val="6"/>
        </w:numPr>
        <w:shd w:val="clear" w:color="auto" w:fill="auto"/>
        <w:tabs>
          <w:tab w:val="left" w:pos="574"/>
        </w:tabs>
        <w:spacing w:line="240" w:lineRule="auto"/>
        <w:ind w:hanging="153"/>
        <w:jc w:val="both"/>
        <w:rPr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обучающихся</w:t>
      </w:r>
      <w:r w:rsidRPr="00342426">
        <w:rPr>
          <w:rStyle w:val="26"/>
          <w:sz w:val="24"/>
          <w:szCs w:val="24"/>
        </w:rPr>
        <w:t>:</w:t>
      </w:r>
    </w:p>
    <w:p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Продемонстрировать свои достижения в самостоятельном освоении избранной области.</w:t>
      </w:r>
    </w:p>
    <w:p w:rsidR="00443106" w:rsidRPr="00342426" w:rsidRDefault="00443106" w:rsidP="002740A7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ind w:hanging="153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педагогов:</w:t>
      </w:r>
    </w:p>
    <w:p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Создание условий для формирования УУД учащихся, развития их творческих способностей и логического мышления.</w:t>
      </w:r>
    </w:p>
    <w:p w:rsidR="00443106" w:rsidRPr="00342426" w:rsidRDefault="00443106" w:rsidP="002740A7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ind w:hanging="153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Задачами выполнения проекта являются:</w:t>
      </w:r>
    </w:p>
    <w:p w:rsidR="00443106" w:rsidRPr="00342426" w:rsidRDefault="00443106" w:rsidP="002740A7">
      <w:pPr>
        <w:pStyle w:val="211"/>
        <w:numPr>
          <w:ilvl w:val="0"/>
          <w:numId w:val="5"/>
        </w:numPr>
        <w:shd w:val="clear" w:color="auto" w:fill="auto"/>
        <w:tabs>
          <w:tab w:val="left" w:pos="1021"/>
        </w:tabs>
        <w:spacing w:line="240" w:lineRule="auto"/>
        <w:ind w:left="567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:rsidR="00443106" w:rsidRPr="00342426" w:rsidRDefault="00443106" w:rsidP="002740A7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443106" w:rsidRPr="00342426" w:rsidRDefault="00443106" w:rsidP="002740A7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Развитие</w:t>
      </w:r>
      <w:r w:rsidRPr="00342426">
        <w:rPr>
          <w:rStyle w:val="26"/>
          <w:sz w:val="24"/>
          <w:szCs w:val="24"/>
        </w:rPr>
        <w:tab/>
        <w:t>умения</w:t>
      </w:r>
      <w:r w:rsidRPr="00342426">
        <w:rPr>
          <w:rStyle w:val="26"/>
          <w:sz w:val="24"/>
          <w:szCs w:val="24"/>
        </w:rPr>
        <w:tab/>
        <w:t xml:space="preserve">анализировать, </w:t>
      </w:r>
      <w:r w:rsidRPr="00342426">
        <w:rPr>
          <w:rStyle w:val="26"/>
          <w:sz w:val="24"/>
          <w:szCs w:val="24"/>
        </w:rPr>
        <w:tab/>
        <w:t>развивать</w:t>
      </w:r>
      <w:r w:rsidRPr="00342426">
        <w:rPr>
          <w:rStyle w:val="26"/>
          <w:sz w:val="24"/>
          <w:szCs w:val="24"/>
        </w:rPr>
        <w:tab/>
        <w:t>креативность и</w:t>
      </w:r>
    </w:p>
    <w:p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критическое мышление.</w:t>
      </w:r>
    </w:p>
    <w:p w:rsidR="00443106" w:rsidRPr="00342426" w:rsidRDefault="00443106" w:rsidP="002740A7">
      <w:pPr>
        <w:pStyle w:val="211"/>
        <w:numPr>
          <w:ilvl w:val="0"/>
          <w:numId w:val="5"/>
        </w:numPr>
        <w:shd w:val="clear" w:color="auto" w:fill="auto"/>
        <w:tabs>
          <w:tab w:val="left" w:pos="1065"/>
        </w:tabs>
        <w:spacing w:line="240" w:lineRule="auto"/>
        <w:ind w:firstLine="567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Формировать и развивать навыки публичного выступления.</w:t>
      </w:r>
    </w:p>
    <w:p w:rsidR="008506EF" w:rsidRPr="00342426" w:rsidRDefault="002740A7" w:rsidP="002740A7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rStyle w:val="26"/>
          <w:sz w:val="24"/>
          <w:szCs w:val="24"/>
          <w:shd w:val="clear" w:color="auto" w:fill="auto"/>
        </w:rPr>
      </w:pPr>
      <w:r>
        <w:rPr>
          <w:rStyle w:val="26"/>
          <w:sz w:val="24"/>
          <w:szCs w:val="24"/>
        </w:rPr>
        <w:t xml:space="preserve">   </w:t>
      </w:r>
      <w:r w:rsidR="00443106" w:rsidRPr="00342426">
        <w:rPr>
          <w:rStyle w:val="26"/>
          <w:sz w:val="24"/>
          <w:szCs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43106" w:rsidRPr="00342426" w:rsidRDefault="00443106" w:rsidP="00443106">
      <w:pPr>
        <w:pStyle w:val="211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sz w:val="24"/>
          <w:szCs w:val="24"/>
        </w:rPr>
      </w:pPr>
    </w:p>
    <w:p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>3. Требования к подготовке итогового индивидуального проекта</w:t>
      </w:r>
    </w:p>
    <w:p w:rsidR="008506EF" w:rsidRPr="00342426" w:rsidRDefault="008506EF" w:rsidP="008506EF">
      <w:pPr>
        <w:pStyle w:val="a5"/>
        <w:ind w:firstLine="567"/>
      </w:pPr>
      <w:r w:rsidRPr="00342426">
        <w:t>3.1. План, программа подготовки проекта для каждого учащегося разрабатываются самостоятельно руководителем проекта.</w:t>
      </w:r>
    </w:p>
    <w:p w:rsidR="008506EF" w:rsidRPr="00342426" w:rsidRDefault="008506EF" w:rsidP="008506EF">
      <w:pPr>
        <w:pStyle w:val="a5"/>
        <w:ind w:firstLine="567"/>
      </w:pPr>
      <w:r w:rsidRPr="00342426">
        <w:t>3.2. Руководителем проекта может быть, как учитель-предметник школы, так и сотрудник иной организации или иного образовательного учреждения, в том числе высшего.</w:t>
      </w:r>
    </w:p>
    <w:p w:rsidR="008506EF" w:rsidRPr="00342426" w:rsidRDefault="008506EF" w:rsidP="008506EF">
      <w:pPr>
        <w:pStyle w:val="a5"/>
        <w:ind w:firstLine="567"/>
      </w:pPr>
      <w:r w:rsidRPr="00342426">
        <w:t>3.3. Учащиеся сами выбирают как тему, так и руководителя проекта.</w:t>
      </w:r>
    </w:p>
    <w:p w:rsidR="008506EF" w:rsidRPr="00342426" w:rsidRDefault="008506EF" w:rsidP="008506EF">
      <w:pPr>
        <w:pStyle w:val="a5"/>
        <w:ind w:firstLine="567"/>
      </w:pPr>
      <w:r w:rsidRPr="00342426">
        <w:t>3.</w:t>
      </w:r>
      <w:r w:rsidR="0027355A">
        <w:t>4</w:t>
      </w:r>
      <w:r w:rsidRPr="00342426">
        <w:t xml:space="preserve">. План реализации итогового индивидуального проекта разрабатывается учащимся совместно с руководителем проекта. 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27355A" w:rsidRDefault="0027355A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 w:rsidRPr="00342426">
        <w:rPr>
          <w:b/>
          <w:lang w:val="ru-RU"/>
        </w:rPr>
        <w:lastRenderedPageBreak/>
        <w:t xml:space="preserve">4. Требования к содержанию и направленности проекта 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4.1. Результат проектной деятельности должен иметь практическую направленность. 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4.2. Результатом (продуктом) проектной деятельности может быть любая из следующих работ: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письменная работа</w:t>
      </w:r>
      <w:r w:rsidRPr="00342426">
        <w:rPr>
          <w:lang w:val="ru-RU"/>
        </w:rPr>
        <w:t xml:space="preserve"> (эссе, реферат, аналитические материалы, обзорные материалы, отчеты о проведенных исследованиях, стендовый доклад и др.);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художественная творческая работа</w:t>
      </w:r>
      <w:r w:rsidR="000C6311">
        <w:rPr>
          <w:b/>
          <w:lang w:val="ru-RU"/>
        </w:rPr>
        <w:t xml:space="preserve"> </w:t>
      </w:r>
      <w:r w:rsidRPr="00342426">
        <w:rPr>
          <w:lang w:val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материальный объект,</w:t>
      </w:r>
      <w:r w:rsidRPr="00342426">
        <w:rPr>
          <w:lang w:val="ru-RU"/>
        </w:rPr>
        <w:t xml:space="preserve"> макет, </w:t>
      </w:r>
      <w:r w:rsidR="00DE0012" w:rsidRPr="00342426">
        <w:rPr>
          <w:lang w:val="ru-RU"/>
        </w:rPr>
        <w:t xml:space="preserve">модель, </w:t>
      </w:r>
      <w:r w:rsidRPr="00342426">
        <w:rPr>
          <w:lang w:val="ru-RU"/>
        </w:rPr>
        <w:t>иное конструкторское изделие;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отчетные материалы по социальному проекту,</w:t>
      </w:r>
      <w:r w:rsidRPr="00342426">
        <w:rPr>
          <w:lang w:val="ru-RU"/>
        </w:rPr>
        <w:t xml:space="preserve"> которые могут включать как тексты, так и мультимедийные продукты.</w:t>
      </w:r>
    </w:p>
    <w:p w:rsidR="008506EF" w:rsidRPr="00342426" w:rsidRDefault="008506EF" w:rsidP="008506EF">
      <w:pPr>
        <w:tabs>
          <w:tab w:val="left" w:pos="357"/>
        </w:tabs>
        <w:ind w:left="284" w:firstLine="283"/>
        <w:rPr>
          <w:b/>
          <w:sz w:val="16"/>
          <w:szCs w:val="16"/>
          <w:lang w:val="ru-RU"/>
        </w:rPr>
      </w:pPr>
    </w:p>
    <w:p w:rsidR="008506EF" w:rsidRPr="00342426" w:rsidRDefault="008506EF" w:rsidP="008506EF">
      <w:pPr>
        <w:ind w:left="1247"/>
        <w:rPr>
          <w:b/>
          <w:lang w:val="ru-RU"/>
        </w:rPr>
      </w:pPr>
      <w:r w:rsidRPr="00342426">
        <w:rPr>
          <w:b/>
          <w:lang w:val="ru-RU"/>
        </w:rPr>
        <w:t xml:space="preserve">5. </w:t>
      </w:r>
      <w:r w:rsidRPr="00342426">
        <w:rPr>
          <w:b/>
          <w:bCs/>
          <w:lang w:val="ru-RU"/>
        </w:rPr>
        <w:t>Требования к</w:t>
      </w:r>
      <w:r w:rsidRPr="00342426">
        <w:rPr>
          <w:b/>
          <w:lang w:val="ru-RU"/>
        </w:rPr>
        <w:t xml:space="preserve"> этапам работы над проектом</w:t>
      </w:r>
    </w:p>
    <w:p w:rsidR="008506EF" w:rsidRPr="00342426" w:rsidRDefault="008506EF" w:rsidP="008506EF">
      <w:pPr>
        <w:ind w:firstLine="426"/>
        <w:jc w:val="both"/>
        <w:rPr>
          <w:lang w:val="ru-RU"/>
        </w:rPr>
      </w:pPr>
      <w:r w:rsidRPr="00342426">
        <w:rPr>
          <w:b/>
          <w:lang w:val="ru-RU"/>
        </w:rPr>
        <w:t>5.1.</w:t>
      </w:r>
      <w:r w:rsidRPr="00342426">
        <w:rPr>
          <w:lang w:val="ru-RU"/>
        </w:rPr>
        <w:t xml:space="preserve"> Метод проектов как педагогическая технология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 </w:t>
      </w:r>
    </w:p>
    <w:p w:rsidR="008506EF" w:rsidRPr="00342426" w:rsidRDefault="008506EF" w:rsidP="008506EF">
      <w:pPr>
        <w:ind w:firstLine="426"/>
        <w:jc w:val="both"/>
        <w:rPr>
          <w:lang w:val="ru-RU"/>
        </w:rPr>
      </w:pPr>
      <w:r w:rsidRPr="00342426">
        <w:rPr>
          <w:b/>
          <w:lang w:val="ru-RU"/>
        </w:rPr>
        <w:t>5.2.</w:t>
      </w:r>
      <w:r w:rsidRPr="00342426">
        <w:rPr>
          <w:lang w:val="ru-RU"/>
        </w:rPr>
        <w:t xml:space="preserve"> Последовательность этапов работы над проектом соответствует этапам продуктивной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поисковый: определение тематического поля и темы проекта, поиск и анализ проблемы, постановка цели проекта.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аналитический: анализ имеющейся информации, поиск информационных пробелов,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 анализ ресурсов.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практический: выполнение запланированных технологических операций, текущий контроль качества, внесение (при необходимости) изменений в конструкцию и технологию.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 xml:space="preserve">презентационный: подготовка презентационных материалов, презентация проекта, изучение возможностей использования результатов проекта (выставка, включение в банк проектов, публикация). </w:t>
      </w:r>
    </w:p>
    <w:p w:rsidR="000644C9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контрольный: анализ результатов выполнения проекта, оценка качества выполне</w:t>
      </w:r>
      <w:r w:rsidR="000644C9" w:rsidRPr="000644C9">
        <w:rPr>
          <w:lang w:val="ru-RU"/>
        </w:rPr>
        <w:t xml:space="preserve">ния проекта. </w:t>
      </w:r>
      <w:r w:rsidR="000644C9" w:rsidRPr="006E10B9">
        <w:rPr>
          <w:lang w:val="ru-RU"/>
        </w:rPr>
        <w:t>(см. Приложение 1)</w:t>
      </w:r>
    </w:p>
    <w:p w:rsidR="000644C9" w:rsidRPr="000644C9" w:rsidRDefault="008A7BC0" w:rsidP="000644C9">
      <w:pPr>
        <w:pStyle w:val="ac"/>
        <w:numPr>
          <w:ilvl w:val="0"/>
          <w:numId w:val="28"/>
        </w:numPr>
        <w:jc w:val="both"/>
        <w:rPr>
          <w:rStyle w:val="26"/>
          <w:sz w:val="24"/>
          <w:szCs w:val="24"/>
          <w:shd w:val="clear" w:color="auto" w:fill="auto"/>
          <w:lang w:val="ru-RU"/>
        </w:rPr>
      </w:pPr>
      <w:r w:rsidRPr="000644C9">
        <w:rPr>
          <w:rStyle w:val="26"/>
          <w:sz w:val="24"/>
          <w:szCs w:val="24"/>
          <w:lang w:val="ru-RU"/>
        </w:rPr>
        <w:t>Контроль соблюдения сроков осуществляет педагог, руководитель проекта.</w:t>
      </w:r>
    </w:p>
    <w:p w:rsidR="008506EF" w:rsidRPr="000644C9" w:rsidRDefault="008A7BC0" w:rsidP="000644C9">
      <w:pPr>
        <w:pStyle w:val="ac"/>
        <w:numPr>
          <w:ilvl w:val="0"/>
          <w:numId w:val="28"/>
        </w:numPr>
        <w:jc w:val="both"/>
        <w:rPr>
          <w:lang w:val="ru-RU"/>
        </w:rPr>
      </w:pPr>
      <w:r w:rsidRPr="00CA12CF">
        <w:rPr>
          <w:rStyle w:val="26"/>
          <w:sz w:val="24"/>
          <w:szCs w:val="24"/>
          <w:lang w:val="ru-RU"/>
        </w:rPr>
        <w:t>Контроль охвата детей проектной деятельностью осуществляет классный руководитель.</w:t>
      </w:r>
    </w:p>
    <w:p w:rsidR="00EB28C3" w:rsidRPr="00342426" w:rsidRDefault="00EB28C3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97489C" w:rsidRPr="00342426" w:rsidRDefault="008506EF" w:rsidP="00EB28C3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b/>
          <w:lang w:val="ru-RU"/>
        </w:rPr>
        <w:t>6. Требования к оформлению итогового индивидуального проекта</w:t>
      </w:r>
    </w:p>
    <w:p w:rsidR="0097489C" w:rsidRPr="00342426" w:rsidRDefault="0097489C" w:rsidP="00EB28C3">
      <w:pPr>
        <w:pStyle w:val="211"/>
        <w:shd w:val="clear" w:color="auto" w:fill="auto"/>
        <w:spacing w:line="240" w:lineRule="auto"/>
        <w:ind w:firstLine="22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6.1.Общие требования к оформлению проектно-исследовательских работ:</w:t>
      </w:r>
    </w:p>
    <w:p w:rsidR="0097489C" w:rsidRPr="00342426" w:rsidRDefault="00563B68" w:rsidP="00EB28C3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</w:t>
      </w:r>
      <w:r w:rsidR="0097489C" w:rsidRPr="00342426">
        <w:rPr>
          <w:rStyle w:val="26"/>
          <w:sz w:val="24"/>
          <w:szCs w:val="24"/>
        </w:rPr>
        <w:t xml:space="preserve">абота выполняется на листах стандарта А 4, шрифтом </w:t>
      </w:r>
      <w:proofErr w:type="spellStart"/>
      <w:r w:rsidR="0097489C" w:rsidRPr="00342426">
        <w:rPr>
          <w:rStyle w:val="26"/>
          <w:sz w:val="24"/>
          <w:szCs w:val="24"/>
        </w:rPr>
        <w:t>Times</w:t>
      </w:r>
      <w:proofErr w:type="spellEnd"/>
      <w:r w:rsidR="00B22EF4">
        <w:rPr>
          <w:rStyle w:val="26"/>
          <w:sz w:val="24"/>
          <w:szCs w:val="24"/>
        </w:rPr>
        <w:t xml:space="preserve"> </w:t>
      </w:r>
      <w:proofErr w:type="spellStart"/>
      <w:r w:rsidR="0097489C" w:rsidRPr="00342426">
        <w:rPr>
          <w:rStyle w:val="26"/>
          <w:sz w:val="24"/>
          <w:szCs w:val="24"/>
        </w:rPr>
        <w:t>New</w:t>
      </w:r>
      <w:proofErr w:type="spellEnd"/>
      <w:r w:rsidR="00B22EF4">
        <w:rPr>
          <w:rStyle w:val="26"/>
          <w:sz w:val="24"/>
          <w:szCs w:val="24"/>
        </w:rPr>
        <w:t xml:space="preserve"> </w:t>
      </w:r>
      <w:proofErr w:type="spellStart"/>
      <w:r w:rsidR="0097489C" w:rsidRPr="00342426">
        <w:rPr>
          <w:rStyle w:val="26"/>
          <w:sz w:val="24"/>
          <w:szCs w:val="24"/>
        </w:rPr>
        <w:t>Roman</w:t>
      </w:r>
      <w:proofErr w:type="spellEnd"/>
      <w:r w:rsidR="0097489C" w:rsidRPr="00342426">
        <w:rPr>
          <w:rStyle w:val="26"/>
          <w:sz w:val="24"/>
          <w:szCs w:val="24"/>
        </w:rPr>
        <w:t>, размером шрифта 14;</w:t>
      </w:r>
    </w:p>
    <w:p w:rsidR="0097489C" w:rsidRPr="00342426" w:rsidRDefault="0097489C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с интервалом между строк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 xml:space="preserve">1,5. Размер полей: верхнее </w:t>
      </w:r>
      <w:r w:rsidRPr="00342426">
        <w:rPr>
          <w:rStyle w:val="260"/>
          <w:sz w:val="24"/>
          <w:szCs w:val="24"/>
        </w:rPr>
        <w:t xml:space="preserve">– </w:t>
      </w:r>
      <w:r w:rsidRPr="00342426">
        <w:rPr>
          <w:rStyle w:val="26"/>
          <w:sz w:val="24"/>
          <w:szCs w:val="24"/>
        </w:rPr>
        <w:t xml:space="preserve">2 см., нижнее </w:t>
      </w:r>
      <w:r w:rsidRPr="00342426">
        <w:rPr>
          <w:rStyle w:val="260"/>
          <w:sz w:val="24"/>
          <w:szCs w:val="24"/>
        </w:rPr>
        <w:t xml:space="preserve">- </w:t>
      </w:r>
      <w:r w:rsidR="00563B68" w:rsidRPr="00342426">
        <w:rPr>
          <w:rStyle w:val="26"/>
          <w:sz w:val="24"/>
          <w:szCs w:val="24"/>
        </w:rPr>
        <w:t>1,5 см;</w:t>
      </w:r>
    </w:p>
    <w:p w:rsidR="0097489C" w:rsidRPr="00343BBC" w:rsidRDefault="0097489C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 xml:space="preserve">левое </w:t>
      </w:r>
      <w:r w:rsidRPr="00342426">
        <w:rPr>
          <w:rStyle w:val="260"/>
          <w:sz w:val="24"/>
          <w:szCs w:val="24"/>
        </w:rPr>
        <w:t xml:space="preserve">– </w:t>
      </w:r>
      <w:r w:rsidRPr="00342426">
        <w:rPr>
          <w:rStyle w:val="26"/>
          <w:sz w:val="24"/>
          <w:szCs w:val="24"/>
        </w:rPr>
        <w:t xml:space="preserve">З см, правое </w:t>
      </w:r>
      <w:r w:rsidRPr="00342426">
        <w:rPr>
          <w:rStyle w:val="260"/>
          <w:sz w:val="24"/>
          <w:szCs w:val="24"/>
        </w:rPr>
        <w:t xml:space="preserve">- </w:t>
      </w:r>
      <w:r w:rsidR="00563B68" w:rsidRPr="00342426">
        <w:rPr>
          <w:rStyle w:val="26"/>
          <w:sz w:val="24"/>
          <w:szCs w:val="24"/>
        </w:rPr>
        <w:t>2 см;</w:t>
      </w:r>
    </w:p>
    <w:p w:rsidR="00343BBC" w:rsidRPr="00342426" w:rsidRDefault="00343BBC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>
        <w:rPr>
          <w:rStyle w:val="26"/>
          <w:sz w:val="24"/>
          <w:szCs w:val="24"/>
        </w:rPr>
        <w:t xml:space="preserve">Титульный </w:t>
      </w:r>
      <w:proofErr w:type="gramStart"/>
      <w:r>
        <w:rPr>
          <w:rStyle w:val="26"/>
          <w:sz w:val="24"/>
          <w:szCs w:val="24"/>
        </w:rPr>
        <w:t xml:space="preserve">лист  </w:t>
      </w:r>
      <w:r w:rsidRPr="006E10B9">
        <w:rPr>
          <w:rStyle w:val="26"/>
          <w:sz w:val="24"/>
          <w:szCs w:val="24"/>
        </w:rPr>
        <w:t>(</w:t>
      </w:r>
      <w:proofErr w:type="gramEnd"/>
      <w:r w:rsidRPr="006E10B9">
        <w:rPr>
          <w:rStyle w:val="26"/>
          <w:sz w:val="24"/>
          <w:szCs w:val="24"/>
        </w:rPr>
        <w:t>см.</w:t>
      </w:r>
      <w:r w:rsidR="00B22EF4">
        <w:rPr>
          <w:rStyle w:val="26"/>
          <w:sz w:val="24"/>
          <w:szCs w:val="24"/>
        </w:rPr>
        <w:t xml:space="preserve"> </w:t>
      </w:r>
      <w:r w:rsidRPr="006E10B9">
        <w:rPr>
          <w:rStyle w:val="26"/>
          <w:sz w:val="24"/>
          <w:szCs w:val="24"/>
        </w:rPr>
        <w:t>Приложение</w:t>
      </w:r>
      <w:r w:rsidR="006E10B9">
        <w:rPr>
          <w:rStyle w:val="26"/>
          <w:sz w:val="24"/>
          <w:szCs w:val="24"/>
        </w:rPr>
        <w:t xml:space="preserve"> 2</w:t>
      </w:r>
      <w:r>
        <w:rPr>
          <w:rStyle w:val="26"/>
          <w:sz w:val="24"/>
          <w:szCs w:val="24"/>
        </w:rPr>
        <w:t xml:space="preserve"> )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6</w:t>
      </w:r>
      <w:r w:rsidR="00B40FA0" w:rsidRPr="00342426">
        <w:rPr>
          <w:lang w:val="ru-RU"/>
        </w:rPr>
        <w:t>.2</w:t>
      </w:r>
      <w:r w:rsidRPr="00342426">
        <w:rPr>
          <w:lang w:val="ru-RU"/>
        </w:rPr>
        <w:t xml:space="preserve">. Подготовленная учащимся пояснительная записка должна быть объемом не более одной машинописной страницы с указанием </w:t>
      </w:r>
      <w:r w:rsidRPr="00342426">
        <w:rPr>
          <w:i/>
          <w:lang w:val="ru-RU"/>
        </w:rPr>
        <w:t>для всех проектов: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а)</w:t>
      </w:r>
      <w:r w:rsidRPr="00342426">
        <w:t> </w:t>
      </w:r>
      <w:r w:rsidRPr="00342426">
        <w:rPr>
          <w:lang w:val="ru-RU"/>
        </w:rPr>
        <w:t xml:space="preserve">исходного замысла, цели и назначения проекта; 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б)</w:t>
      </w:r>
      <w:r w:rsidRPr="00342426">
        <w:t> </w:t>
      </w:r>
      <w:r w:rsidRPr="00342426">
        <w:rPr>
          <w:lang w:val="ru-RU"/>
        </w:rPr>
        <w:t>краткого описания хода выполнения проекта</w:t>
      </w:r>
      <w:r w:rsidR="0027355A">
        <w:rPr>
          <w:lang w:val="ru-RU"/>
        </w:rPr>
        <w:t xml:space="preserve"> (задачи) </w:t>
      </w:r>
      <w:r w:rsidRPr="00342426">
        <w:rPr>
          <w:lang w:val="ru-RU"/>
        </w:rPr>
        <w:t xml:space="preserve"> и полученных результатов; 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списка использованных источников. </w:t>
      </w:r>
    </w:p>
    <w:p w:rsidR="008506EF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Для </w:t>
      </w:r>
      <w:r w:rsidRPr="00342426">
        <w:rPr>
          <w:i/>
          <w:lang w:val="ru-RU"/>
        </w:rPr>
        <w:t>конструкторских проектов</w:t>
      </w:r>
      <w:r w:rsidRPr="00342426">
        <w:rPr>
          <w:lang w:val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342426">
        <w:rPr>
          <w:i/>
          <w:lang w:val="ru-RU"/>
        </w:rPr>
        <w:t>социальных проектов</w:t>
      </w:r>
      <w:r w:rsidRPr="00342426">
        <w:rPr>
          <w:lang w:val="ru-RU"/>
        </w:rPr>
        <w:t xml:space="preserve"> – описание эффектов/эффекта от реализации проекта.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b/>
          <w:sz w:val="16"/>
          <w:szCs w:val="16"/>
          <w:lang w:val="ru-RU"/>
        </w:rPr>
      </w:pPr>
    </w:p>
    <w:p w:rsidR="00343BBC" w:rsidRDefault="00343BBC" w:rsidP="008506EF">
      <w:pPr>
        <w:ind w:firstLine="567"/>
        <w:jc w:val="both"/>
        <w:rPr>
          <w:b/>
          <w:lang w:val="ru-RU"/>
        </w:rPr>
      </w:pPr>
    </w:p>
    <w:p w:rsidR="008506EF" w:rsidRPr="00342426" w:rsidRDefault="008506EF" w:rsidP="008506EF">
      <w:pPr>
        <w:ind w:firstLine="567"/>
        <w:jc w:val="both"/>
        <w:rPr>
          <w:lang w:val="ru-RU"/>
        </w:rPr>
      </w:pPr>
      <w:r w:rsidRPr="00342426">
        <w:rPr>
          <w:b/>
          <w:lang w:val="ru-RU"/>
        </w:rPr>
        <w:t>7. Требования к защите проекта</w:t>
      </w:r>
    </w:p>
    <w:p w:rsidR="008506EF" w:rsidRPr="00342426" w:rsidRDefault="008506EF" w:rsidP="008506EF">
      <w:pPr>
        <w:ind w:firstLine="567"/>
        <w:jc w:val="both"/>
        <w:rPr>
          <w:lang w:val="ru-RU"/>
        </w:rPr>
      </w:pPr>
      <w:r w:rsidRPr="00342426">
        <w:rPr>
          <w:lang w:val="ru-RU"/>
        </w:rPr>
        <w:t>7.1. Защита итогового индивидуального проекта осуществляется в соответствии</w:t>
      </w:r>
      <w:r w:rsidR="004F289C" w:rsidRPr="00342426">
        <w:rPr>
          <w:lang w:val="ru-RU"/>
        </w:rPr>
        <w:t xml:space="preserve"> с</w:t>
      </w:r>
      <w:r w:rsidRPr="00342426">
        <w:rPr>
          <w:lang w:val="ru-RU"/>
        </w:rPr>
        <w:t xml:space="preserve"> Приложением № </w:t>
      </w:r>
      <w:r w:rsidR="006E10B9">
        <w:rPr>
          <w:lang w:val="ru-RU"/>
        </w:rPr>
        <w:t>3,4</w:t>
      </w:r>
      <w:r w:rsidRPr="00342426">
        <w:rPr>
          <w:lang w:val="ru-RU"/>
        </w:rPr>
        <w:t xml:space="preserve">. </w:t>
      </w:r>
    </w:p>
    <w:p w:rsidR="00DE0012" w:rsidRPr="00342426" w:rsidRDefault="008506EF" w:rsidP="0009480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7.2. </w:t>
      </w:r>
      <w:r w:rsidR="00DE0012" w:rsidRPr="00342426">
        <w:rPr>
          <w:lang w:val="ru-RU"/>
        </w:rPr>
        <w:t xml:space="preserve">Для </w:t>
      </w:r>
      <w:r w:rsidR="006D06E7" w:rsidRPr="00342426">
        <w:rPr>
          <w:lang w:val="ru-RU"/>
        </w:rPr>
        <w:t>защиты</w:t>
      </w:r>
      <w:r w:rsidR="00DE0012" w:rsidRPr="00342426">
        <w:rPr>
          <w:lang w:val="ru-RU"/>
        </w:rPr>
        <w:t xml:space="preserve">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</w:t>
      </w:r>
      <w:r w:rsidR="006D06E7" w:rsidRPr="00342426">
        <w:rPr>
          <w:lang w:val="ru-RU"/>
        </w:rPr>
        <w:t xml:space="preserve">я образовательного учреждения и иные </w:t>
      </w:r>
      <w:r w:rsidR="00DE0012" w:rsidRPr="00342426">
        <w:rPr>
          <w:lang w:val="ru-RU"/>
        </w:rPr>
        <w:t>квалифицированные работники. Количество членов комиссии не должно быть менее 3-х и более 7 человек. Состав комиссии для оценки индивидуальных проектов назначается приказом директора школы.</w:t>
      </w:r>
    </w:p>
    <w:p w:rsidR="00DE0012" w:rsidRPr="00342426" w:rsidRDefault="00DE0012" w:rsidP="00094801">
      <w:pPr>
        <w:ind w:firstLine="567"/>
        <w:jc w:val="both"/>
        <w:rPr>
          <w:rFonts w:ascii="Verdana" w:eastAsia="Times New Roman" w:hAnsi="Verdana"/>
          <w:sz w:val="20"/>
          <w:szCs w:val="20"/>
          <w:lang w:val="ru-RU" w:eastAsia="ru-RU"/>
        </w:rPr>
      </w:pPr>
      <w:r w:rsidRPr="00342426">
        <w:rPr>
          <w:lang w:val="ru-RU"/>
        </w:rPr>
        <w:t xml:space="preserve">7.3. Процедура защиты </w:t>
      </w:r>
      <w:r w:rsidR="006D06E7" w:rsidRPr="00342426">
        <w:rPr>
          <w:lang w:val="ru-RU"/>
        </w:rPr>
        <w:t>проводится в устной форме с обязательной демонстрац</w:t>
      </w:r>
      <w:r w:rsidR="00094801" w:rsidRPr="00342426">
        <w:rPr>
          <w:lang w:val="ru-RU"/>
        </w:rPr>
        <w:t xml:space="preserve">ией </w:t>
      </w:r>
      <w:r w:rsidR="006D06E7" w:rsidRPr="00342426">
        <w:rPr>
          <w:lang w:val="ru-RU"/>
        </w:rPr>
        <w:t xml:space="preserve">фрагментов проекта или презентации и не должна превышать </w:t>
      </w:r>
      <w:r w:rsidR="00343BBC">
        <w:rPr>
          <w:lang w:val="ru-RU"/>
        </w:rPr>
        <w:t>7</w:t>
      </w:r>
      <w:r w:rsidR="006D06E7" w:rsidRPr="00342426">
        <w:rPr>
          <w:lang w:val="ru-RU"/>
        </w:rPr>
        <w:t xml:space="preserve"> минут, количество слайдов в презентации – не более 1</w:t>
      </w:r>
      <w:r w:rsidR="009D3A76">
        <w:rPr>
          <w:lang w:val="ru-RU"/>
        </w:rPr>
        <w:t>5</w:t>
      </w:r>
      <w:r w:rsidR="006D06E7" w:rsidRPr="00342426">
        <w:rPr>
          <w:lang w:val="ru-RU"/>
        </w:rPr>
        <w:t>. Обу</w:t>
      </w:r>
      <w:r w:rsidRPr="00342426">
        <w:rPr>
          <w:lang w:val="ru-RU"/>
        </w:rPr>
        <w:t>ча</w:t>
      </w:r>
      <w:r w:rsidR="006D06E7" w:rsidRPr="00342426">
        <w:rPr>
          <w:lang w:val="ru-RU"/>
        </w:rPr>
        <w:t>ющийся</w:t>
      </w:r>
      <w:r w:rsidRPr="00342426">
        <w:rPr>
          <w:lang w:val="ru-RU"/>
        </w:rPr>
        <w:t xml:space="preserve"> раскрывает актуальность, поставленные задачи, суть проекта и выводы. Далее следуют ответы на вопросы комиссии.</w:t>
      </w:r>
    </w:p>
    <w:p w:rsidR="008506EF" w:rsidRPr="00342426" w:rsidRDefault="00DE0012" w:rsidP="0009480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7.4. </w:t>
      </w:r>
      <w:r w:rsidR="008506EF" w:rsidRPr="00342426">
        <w:rPr>
          <w:lang w:val="ru-RU"/>
        </w:rPr>
        <w:t xml:space="preserve">Результаты выполнения проекта оцениваются по итогам рассмотрения комиссией представленного </w:t>
      </w:r>
      <w:proofErr w:type="gramStart"/>
      <w:r w:rsidR="008506EF" w:rsidRPr="00342426">
        <w:rPr>
          <w:lang w:val="ru-RU"/>
        </w:rPr>
        <w:t>продукта</w:t>
      </w:r>
      <w:r w:rsidR="00343BBC">
        <w:rPr>
          <w:lang w:val="ru-RU"/>
        </w:rPr>
        <w:t>(</w:t>
      </w:r>
      <w:proofErr w:type="gramEnd"/>
      <w:r w:rsidR="00343BBC">
        <w:rPr>
          <w:lang w:val="ru-RU"/>
        </w:rPr>
        <w:t>если таковой имеется),</w:t>
      </w:r>
      <w:r w:rsidR="008506EF" w:rsidRPr="00342426">
        <w:rPr>
          <w:lang w:val="ru-RU"/>
        </w:rPr>
        <w:t xml:space="preserve"> с краткой пояснительной запиской, презентации учащегося</w:t>
      </w:r>
      <w:r w:rsidR="00343BBC">
        <w:rPr>
          <w:lang w:val="ru-RU"/>
        </w:rPr>
        <w:t>.</w:t>
      </w:r>
      <w:r w:rsidR="008506EF" w:rsidRPr="00342426">
        <w:rPr>
          <w:lang w:val="ru-RU"/>
        </w:rPr>
        <w:t xml:space="preserve"> </w:t>
      </w:r>
    </w:p>
    <w:p w:rsidR="006D06E7" w:rsidRPr="00342426" w:rsidRDefault="006D06E7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7.5. Индивидуальный итоговый проект</w:t>
      </w:r>
      <w:r w:rsidR="00343BBC">
        <w:rPr>
          <w:lang w:val="ru-RU"/>
        </w:rPr>
        <w:t>, который</w:t>
      </w:r>
      <w:r w:rsidRPr="00342426">
        <w:rPr>
          <w:lang w:val="ru-RU"/>
        </w:rPr>
        <w:t xml:space="preserve"> бы</w:t>
      </w:r>
      <w:r w:rsidR="00343BBC">
        <w:rPr>
          <w:lang w:val="ru-RU"/>
        </w:rPr>
        <w:t>л</w:t>
      </w:r>
      <w:r w:rsidRPr="00342426">
        <w:rPr>
          <w:lang w:val="ru-RU"/>
        </w:rPr>
        <w:t xml:space="preserve"> представлен на научно-практическ</w:t>
      </w:r>
      <w:r w:rsidR="00343BBC">
        <w:rPr>
          <w:lang w:val="ru-RU"/>
        </w:rPr>
        <w:t>их</w:t>
      </w:r>
      <w:r w:rsidRPr="00342426">
        <w:rPr>
          <w:lang w:val="ru-RU"/>
        </w:rPr>
        <w:t xml:space="preserve"> конференци</w:t>
      </w:r>
      <w:r w:rsidR="00343BBC">
        <w:rPr>
          <w:lang w:val="ru-RU"/>
        </w:rPr>
        <w:t>ях</w:t>
      </w:r>
      <w:r w:rsidRPr="00342426">
        <w:rPr>
          <w:lang w:val="ru-RU"/>
        </w:rPr>
        <w:t xml:space="preserve"> </w:t>
      </w:r>
      <w:r w:rsidR="00343BBC">
        <w:rPr>
          <w:lang w:val="ru-RU"/>
        </w:rPr>
        <w:t xml:space="preserve">различного уровня, или были представлены на любом из этапов всероссийской олимпиады школьников, </w:t>
      </w:r>
      <w:r w:rsidR="00E62A49">
        <w:rPr>
          <w:lang w:val="ru-RU"/>
        </w:rPr>
        <w:t>за</w:t>
      </w:r>
      <w:r w:rsidR="00A82843">
        <w:rPr>
          <w:lang w:val="ru-RU"/>
        </w:rPr>
        <w:t>сч</w:t>
      </w:r>
      <w:r w:rsidR="00E62A49">
        <w:rPr>
          <w:lang w:val="ru-RU"/>
        </w:rPr>
        <w:t>итываются</w:t>
      </w:r>
      <w:r w:rsidR="00343BBC">
        <w:rPr>
          <w:lang w:val="ru-RU"/>
        </w:rPr>
        <w:t xml:space="preserve"> автоматически с подтверждающими документами (дипломы, сертификаты)</w:t>
      </w:r>
    </w:p>
    <w:p w:rsidR="006D06E7" w:rsidRPr="00342426" w:rsidRDefault="006D06E7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7.6. Лучшие проекты (по согласованию с автором проекта) размещаются на сайте школы.</w:t>
      </w:r>
    </w:p>
    <w:p w:rsidR="008506EF" w:rsidRPr="00342426" w:rsidRDefault="008506EF" w:rsidP="006D06E7">
      <w:pPr>
        <w:tabs>
          <w:tab w:val="left" w:pos="357"/>
        </w:tabs>
        <w:suppressAutoHyphens/>
        <w:jc w:val="both"/>
        <w:rPr>
          <w:sz w:val="16"/>
          <w:szCs w:val="16"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b/>
          <w:lang w:val="ru-RU"/>
        </w:rPr>
        <w:t>8. Критерии оценки итогового</w:t>
      </w:r>
      <w:r w:rsidR="00E62A49">
        <w:rPr>
          <w:b/>
          <w:lang w:val="ru-RU"/>
        </w:rPr>
        <w:t xml:space="preserve"> </w:t>
      </w:r>
      <w:r w:rsidRPr="00342426">
        <w:rPr>
          <w:b/>
          <w:lang w:val="ru-RU"/>
        </w:rPr>
        <w:t>индивидуального проекта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8.1. При </w:t>
      </w:r>
      <w:r w:rsidRPr="00342426">
        <w:rPr>
          <w:b/>
          <w:i/>
          <w:lang w:val="ru-RU"/>
        </w:rPr>
        <w:t>интегральном описании</w:t>
      </w:r>
      <w:r w:rsidRPr="00342426">
        <w:rPr>
          <w:lang w:val="ru-RU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презентации) по каждому из четырех критериев:</w:t>
      </w:r>
    </w:p>
    <w:p w:rsidR="0093112A" w:rsidRPr="00342426" w:rsidRDefault="008506EF" w:rsidP="0093112A">
      <w:pPr>
        <w:pStyle w:val="a7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342426">
        <w:rPr>
          <w:b/>
          <w:sz w:val="24"/>
          <w:szCs w:val="24"/>
        </w:rPr>
        <w:t xml:space="preserve">способность к самостоятельному приобретению знаний и решению проблем, </w:t>
      </w:r>
      <w:r w:rsidRPr="00342426">
        <w:rPr>
          <w:sz w:val="24"/>
          <w:szCs w:val="24"/>
        </w:rPr>
        <w:t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93112A" w:rsidRPr="00342426" w:rsidRDefault="008506EF" w:rsidP="0093112A">
      <w:pPr>
        <w:pStyle w:val="a7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предметных знаний и способов действий,</w:t>
      </w:r>
      <w:r w:rsidR="00E62A49">
        <w:rPr>
          <w:sz w:val="24"/>
          <w:szCs w:val="24"/>
        </w:rPr>
        <w:t xml:space="preserve"> п</w:t>
      </w:r>
      <w:r w:rsidRPr="00342426">
        <w:rPr>
          <w:sz w:val="24"/>
          <w:szCs w:val="24"/>
        </w:rPr>
        <w:t>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93112A" w:rsidRPr="00342426" w:rsidRDefault="008506EF" w:rsidP="0093112A">
      <w:pPr>
        <w:pStyle w:val="a7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регулятивных действий,</w:t>
      </w:r>
      <w:r w:rsidR="00E62A49">
        <w:rPr>
          <w:b/>
          <w:sz w:val="24"/>
          <w:szCs w:val="24"/>
        </w:rPr>
        <w:t xml:space="preserve"> </w:t>
      </w:r>
      <w:r w:rsidRPr="00342426">
        <w:rPr>
          <w:sz w:val="24"/>
          <w:szCs w:val="24"/>
        </w:rPr>
        <w:t>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8506EF" w:rsidRPr="00342426" w:rsidRDefault="008506EF" w:rsidP="0093112A">
      <w:pPr>
        <w:pStyle w:val="a7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коммуникативных действий,</w:t>
      </w:r>
      <w:r w:rsidR="00E62A49">
        <w:rPr>
          <w:b/>
          <w:sz w:val="24"/>
          <w:szCs w:val="24"/>
        </w:rPr>
        <w:t xml:space="preserve"> </w:t>
      </w:r>
      <w:r w:rsidRPr="00342426">
        <w:rPr>
          <w:sz w:val="24"/>
          <w:szCs w:val="24"/>
        </w:rPr>
        <w:t>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8.2. С целью определения </w:t>
      </w:r>
      <w:r w:rsidRPr="00342426">
        <w:rPr>
          <w:i/>
          <w:lang w:val="ru-RU"/>
        </w:rPr>
        <w:t>степени самостоятельности</w:t>
      </w:r>
      <w:r w:rsidRPr="00342426">
        <w:rPr>
          <w:lang w:val="ru-RU"/>
        </w:rPr>
        <w:t xml:space="preserve"> учащегося в ходе выполнения проекта необходимо учитывать два уровня сформированности навыков проектной деятельности:</w:t>
      </w:r>
    </w:p>
    <w:p w:rsidR="004A4F7E" w:rsidRDefault="004A4F7E" w:rsidP="004A4F7E">
      <w:pPr>
        <w:tabs>
          <w:tab w:val="left" w:pos="357"/>
        </w:tabs>
        <w:suppressAutoHyphens/>
        <w:jc w:val="both"/>
        <w:rPr>
          <w:b/>
          <w:i/>
          <w:sz w:val="16"/>
          <w:szCs w:val="16"/>
          <w:lang w:val="ru-RU"/>
        </w:rPr>
      </w:pPr>
    </w:p>
    <w:p w:rsidR="008506EF" w:rsidRPr="00342426" w:rsidRDefault="008506EF" w:rsidP="004A4F7E">
      <w:pPr>
        <w:tabs>
          <w:tab w:val="left" w:pos="357"/>
        </w:tabs>
        <w:suppressAutoHyphens/>
        <w:jc w:val="center"/>
        <w:rPr>
          <w:i/>
          <w:lang w:val="ru-RU"/>
        </w:rPr>
      </w:pPr>
      <w:r w:rsidRPr="00342426">
        <w:rPr>
          <w:b/>
          <w:i/>
          <w:lang w:val="ru-RU"/>
        </w:rPr>
        <w:t>Примерное содержательное описание каждого критерия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3827"/>
        <w:gridCol w:w="4111"/>
      </w:tblGrid>
      <w:tr w:rsidR="008506EF" w:rsidRPr="008F34BF" w:rsidTr="0029429A">
        <w:trPr>
          <w:trHeight w:val="41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8506EF" w:rsidRPr="00342426" w:rsidTr="0029429A">
        <w:trPr>
          <w:trHeight w:val="56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proofErr w:type="spellStart"/>
            <w:r w:rsidRPr="00342426">
              <w:rPr>
                <w:b/>
              </w:rPr>
              <w:t>Базовый</w:t>
            </w:r>
            <w:proofErr w:type="spellEnd"/>
            <w:r w:rsidRPr="00342426">
              <w:rPr>
                <w:b/>
                <w:lang w:val="ru-RU"/>
              </w:rPr>
              <w:t xml:space="preserve"> (1 балл)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proofErr w:type="spellStart"/>
            <w:r w:rsidRPr="00342426">
              <w:rPr>
                <w:b/>
              </w:rPr>
              <w:t>Повышенный</w:t>
            </w:r>
            <w:proofErr w:type="spellEnd"/>
            <w:r w:rsidRPr="00342426">
              <w:rPr>
                <w:b/>
                <w:lang w:val="ru-RU"/>
              </w:rPr>
              <w:t xml:space="preserve"> (2-3 балла)</w:t>
            </w:r>
          </w:p>
        </w:tc>
      </w:tr>
      <w:tr w:rsidR="008506EF" w:rsidRPr="008F34BF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 xml:space="preserve">Способность к самостоятельному приобретению </w:t>
            </w:r>
            <w:r w:rsidRPr="00342426">
              <w:rPr>
                <w:i/>
                <w:lang w:val="ru-RU"/>
              </w:rPr>
              <w:lastRenderedPageBreak/>
              <w:t>знаний и решению проблем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 xml:space="preserve">Работа в целом свидетельствует о способности самостоятельно с опорой на помощь руководителя </w:t>
            </w:r>
            <w:r w:rsidRPr="00342426">
              <w:rPr>
                <w:lang w:val="ru-RU"/>
              </w:rPr>
              <w:lastRenderedPageBreak/>
              <w:t>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ее </w:t>
            </w:r>
            <w:r w:rsidRPr="00342426">
              <w:rPr>
                <w:lang w:val="ru-RU"/>
              </w:rPr>
              <w:lastRenderedPageBreak/>
              <w:t xml:space="preserve">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  <w:r w:rsidR="0029429A" w:rsidRPr="00342426">
              <w:rPr>
                <w:lang w:val="ru-RU"/>
              </w:rPr>
              <w:t>.</w:t>
            </w:r>
          </w:p>
        </w:tc>
      </w:tr>
      <w:tr w:rsidR="008506EF" w:rsidRPr="00342426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proofErr w:type="spellStart"/>
            <w:r w:rsidRPr="00342426">
              <w:rPr>
                <w:i/>
                <w:lang w:val="ru-RU"/>
              </w:rPr>
              <w:lastRenderedPageBreak/>
              <w:t>Сформированность</w:t>
            </w:r>
            <w:proofErr w:type="spellEnd"/>
            <w:r w:rsidRPr="00342426">
              <w:rPr>
                <w:i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свободное владение предметом проектной деятельности. Ошибки отсутствуют</w:t>
            </w:r>
            <w:r w:rsidR="0029429A" w:rsidRPr="00342426">
              <w:rPr>
                <w:lang w:val="ru-RU"/>
              </w:rPr>
              <w:t>.</w:t>
            </w:r>
          </w:p>
        </w:tc>
      </w:tr>
      <w:tr w:rsidR="008506EF" w:rsidRPr="008F34BF" w:rsidTr="0029429A">
        <w:trPr>
          <w:trHeight w:val="2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определения темы и планирования работы.</w:t>
            </w:r>
          </w:p>
          <w:p w:rsidR="008506EF" w:rsidRPr="00342426" w:rsidRDefault="008506EF" w:rsidP="0093112A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342426">
              <w:rPr>
                <w:sz w:val="24"/>
                <w:szCs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</w:t>
            </w:r>
            <w:r w:rsidR="0029429A" w:rsidRPr="0034242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8506EF" w:rsidRPr="00342426" w:rsidRDefault="008506EF" w:rsidP="0093112A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Контроль и коррекция осуществлялись самостоятельно</w:t>
            </w:r>
            <w:r w:rsidR="0029429A" w:rsidRPr="00342426">
              <w:rPr>
                <w:sz w:val="24"/>
                <w:szCs w:val="24"/>
              </w:rPr>
              <w:t>.</w:t>
            </w:r>
          </w:p>
        </w:tc>
      </w:tr>
      <w:tr w:rsidR="008506EF" w:rsidRPr="008F34BF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proofErr w:type="spellStart"/>
            <w:r w:rsidRPr="00342426">
              <w:rPr>
                <w:i/>
              </w:rPr>
              <w:t>формированность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коммуникативных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действий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</w:t>
            </w:r>
            <w:r w:rsidR="0029429A" w:rsidRPr="00342426">
              <w:rPr>
                <w:lang w:val="ru-RU"/>
              </w:rPr>
              <w:t>.</w:t>
            </w:r>
          </w:p>
        </w:tc>
      </w:tr>
    </w:tbl>
    <w:p w:rsidR="008506EF" w:rsidRPr="00342426" w:rsidRDefault="008506EF" w:rsidP="0093112A">
      <w:pPr>
        <w:tabs>
          <w:tab w:val="left" w:pos="426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8.</w:t>
      </w:r>
      <w:r w:rsidR="009D3A76">
        <w:rPr>
          <w:lang w:val="ru-RU"/>
        </w:rPr>
        <w:t>4</w:t>
      </w:r>
      <w:r w:rsidRPr="00342426">
        <w:rPr>
          <w:lang w:val="ru-RU"/>
        </w:rPr>
        <w:t xml:space="preserve">. При осуществлении отбора при поступлении в профильные классы может использоваться </w:t>
      </w:r>
      <w:r w:rsidRPr="00342426">
        <w:rPr>
          <w:b/>
          <w:i/>
          <w:lang w:val="ru-RU"/>
        </w:rPr>
        <w:t>аналитический подход</w:t>
      </w:r>
      <w:r w:rsidRPr="00342426">
        <w:rPr>
          <w:lang w:val="ru-RU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</w:t>
      </w:r>
    </w:p>
    <w:p w:rsidR="008506EF" w:rsidRPr="00342426" w:rsidRDefault="008506EF" w:rsidP="0029429A">
      <w:pPr>
        <w:tabs>
          <w:tab w:val="left" w:pos="357"/>
        </w:tabs>
        <w:suppressAutoHyphens/>
        <w:jc w:val="both"/>
        <w:rPr>
          <w:lang w:val="ru-RU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4928"/>
        <w:gridCol w:w="2693"/>
        <w:gridCol w:w="2552"/>
      </w:tblGrid>
      <w:tr w:rsidR="0029429A" w:rsidRPr="008F34BF" w:rsidTr="0029429A">
        <w:tc>
          <w:tcPr>
            <w:tcW w:w="4928" w:type="dxa"/>
            <w:vMerge w:val="restart"/>
          </w:tcPr>
          <w:p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Критерий</w:t>
            </w:r>
            <w:proofErr w:type="spellEnd"/>
          </w:p>
        </w:tc>
        <w:tc>
          <w:tcPr>
            <w:tcW w:w="5245" w:type="dxa"/>
            <w:gridSpan w:val="2"/>
          </w:tcPr>
          <w:p w:rsidR="0029429A" w:rsidRPr="00342426" w:rsidRDefault="0029429A" w:rsidP="0029429A">
            <w:pPr>
              <w:jc w:val="center"/>
              <w:rPr>
                <w:b/>
                <w:bCs/>
                <w:lang w:val="ru-RU"/>
              </w:rPr>
            </w:pPr>
            <w:r w:rsidRPr="00342426">
              <w:rPr>
                <w:b/>
                <w:bCs/>
                <w:lang w:val="ru-RU"/>
              </w:rPr>
              <w:t>Уровни сформированности навыков</w:t>
            </w:r>
          </w:p>
          <w:p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r w:rsidRPr="00342426">
              <w:rPr>
                <w:b/>
                <w:bCs/>
                <w:lang w:val="ru-RU"/>
              </w:rPr>
              <w:t>проектной деятельности</w:t>
            </w:r>
          </w:p>
        </w:tc>
      </w:tr>
      <w:tr w:rsidR="0029429A" w:rsidRPr="00342426" w:rsidTr="00DE0012">
        <w:tc>
          <w:tcPr>
            <w:tcW w:w="4928" w:type="dxa"/>
            <w:vMerge/>
          </w:tcPr>
          <w:p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rPr>
                <w:b/>
                <w:bCs/>
              </w:rPr>
              <w:t>Базовый</w:t>
            </w:r>
            <w:proofErr w:type="spellEnd"/>
          </w:p>
        </w:tc>
        <w:tc>
          <w:tcPr>
            <w:tcW w:w="2552" w:type="dxa"/>
            <w:vAlign w:val="center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rPr>
                <w:b/>
                <w:bCs/>
              </w:rPr>
              <w:t>Повышенный</w:t>
            </w:r>
            <w:proofErr w:type="spellEnd"/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proofErr w:type="spellStart"/>
            <w:r w:rsidRPr="00342426">
              <w:rPr>
                <w:i/>
              </w:rPr>
              <w:t>формированность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коммуникативных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действий</w:t>
            </w:r>
            <w:proofErr w:type="spellEnd"/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Итого</w:t>
            </w:r>
            <w:proofErr w:type="spellEnd"/>
            <w:r w:rsidRPr="00342426">
              <w:rPr>
                <w:b/>
                <w:bCs/>
              </w:rPr>
              <w:t>: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  <w:rPr>
                <w:b/>
              </w:rPr>
            </w:pPr>
            <w:r w:rsidRPr="00342426">
              <w:rPr>
                <w:b/>
              </w:rPr>
              <w:t xml:space="preserve">4 </w:t>
            </w:r>
            <w:proofErr w:type="spellStart"/>
            <w:r w:rsidRPr="00342426">
              <w:rPr>
                <w:b/>
              </w:rPr>
              <w:t>балла</w:t>
            </w:r>
            <w:proofErr w:type="spellEnd"/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от</w:t>
            </w:r>
            <w:proofErr w:type="spellEnd"/>
            <w:r w:rsidRPr="00342426">
              <w:rPr>
                <w:b/>
              </w:rPr>
              <w:t xml:space="preserve"> 8 </w:t>
            </w:r>
            <w:proofErr w:type="spellStart"/>
            <w:r w:rsidRPr="00342426">
              <w:rPr>
                <w:b/>
              </w:rPr>
              <w:t>до</w:t>
            </w:r>
            <w:proofErr w:type="spellEnd"/>
            <w:r w:rsidRPr="00342426">
              <w:rPr>
                <w:b/>
              </w:rPr>
              <w:t xml:space="preserve"> 12 </w:t>
            </w:r>
            <w:proofErr w:type="spellStart"/>
            <w:r w:rsidRPr="00342426">
              <w:rPr>
                <w:b/>
              </w:rPr>
              <w:t>баллов</w:t>
            </w:r>
            <w:proofErr w:type="spellEnd"/>
          </w:p>
        </w:tc>
      </w:tr>
    </w:tbl>
    <w:p w:rsidR="0029429A" w:rsidRPr="00342426" w:rsidRDefault="0029429A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При таком подходе достижение </w:t>
      </w:r>
      <w:r w:rsidR="009D3A76">
        <w:rPr>
          <w:lang w:val="ru-RU"/>
        </w:rPr>
        <w:t xml:space="preserve">зачета </w:t>
      </w:r>
      <w:r w:rsidRPr="00342426">
        <w:rPr>
          <w:lang w:val="ru-RU"/>
        </w:rPr>
        <w:t xml:space="preserve">  соответствует получению 4 первичных баллов (по одному баллу за каждый из четырех критериев)</w:t>
      </w:r>
      <w:r w:rsidR="009D3A76">
        <w:rPr>
          <w:lang w:val="ru-RU"/>
        </w:rPr>
        <w:t>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8.6. 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</w:t>
      </w:r>
      <w:r w:rsidRPr="00342426">
        <w:rPr>
          <w:lang w:val="ru-RU"/>
        </w:rPr>
        <w:lastRenderedPageBreak/>
        <w:t>обучения в старшей школе.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8.7. </w:t>
      </w:r>
      <w:r w:rsidR="009D3A76">
        <w:rPr>
          <w:lang w:val="ru-RU"/>
        </w:rPr>
        <w:t>Зачет</w:t>
      </w:r>
      <w:r w:rsidRPr="00342426">
        <w:rPr>
          <w:lang w:val="ru-RU"/>
        </w:rPr>
        <w:t xml:space="preserve"> за выполнение проекта выставляется в лично</w:t>
      </w:r>
      <w:r w:rsidR="009D3A76">
        <w:rPr>
          <w:lang w:val="ru-RU"/>
        </w:rPr>
        <w:t>е</w:t>
      </w:r>
      <w:r w:rsidRPr="00342426">
        <w:rPr>
          <w:lang w:val="ru-RU"/>
        </w:rPr>
        <w:t xml:space="preserve"> дел</w:t>
      </w:r>
      <w:r w:rsidR="009D3A76">
        <w:rPr>
          <w:lang w:val="ru-RU"/>
        </w:rPr>
        <w:t>о</w:t>
      </w:r>
      <w:r w:rsidRPr="00342426">
        <w:rPr>
          <w:lang w:val="ru-RU"/>
        </w:rPr>
        <w:t xml:space="preserve">. В документ государственного образца об уровне образования – аттестат об основном общем образовании – </w:t>
      </w:r>
      <w:r w:rsidR="009D3A76">
        <w:rPr>
          <w:lang w:val="ru-RU"/>
        </w:rPr>
        <w:t>зачет</w:t>
      </w:r>
      <w:r w:rsidRPr="00342426">
        <w:rPr>
          <w:lang w:val="ru-RU"/>
        </w:rPr>
        <w:t xml:space="preserve"> выставляется в свободную строку.</w:t>
      </w:r>
    </w:p>
    <w:p w:rsidR="0093112A" w:rsidRPr="00342426" w:rsidRDefault="0093112A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93112A" w:rsidRPr="00342426" w:rsidRDefault="0093112A" w:rsidP="0093112A">
      <w:pPr>
        <w:pStyle w:val="310"/>
        <w:keepNext/>
        <w:keepLines/>
        <w:shd w:val="clear" w:color="auto" w:fill="auto"/>
        <w:tabs>
          <w:tab w:val="left" w:pos="553"/>
          <w:tab w:val="left" w:pos="6991"/>
        </w:tabs>
        <w:spacing w:before="0" w:after="0" w:line="240" w:lineRule="auto"/>
        <w:rPr>
          <w:sz w:val="24"/>
          <w:szCs w:val="24"/>
        </w:rPr>
      </w:pPr>
      <w:r w:rsidRPr="00342426">
        <w:rPr>
          <w:sz w:val="24"/>
          <w:szCs w:val="24"/>
        </w:rPr>
        <w:t xml:space="preserve">9. </w:t>
      </w:r>
      <w:bookmarkStart w:id="3" w:name="bookmark6"/>
      <w:r w:rsidRPr="00342426">
        <w:rPr>
          <w:rStyle w:val="32"/>
          <w:b/>
          <w:bCs/>
          <w:sz w:val="24"/>
          <w:szCs w:val="24"/>
        </w:rPr>
        <w:t>Права и ответственность сторон.</w:t>
      </w:r>
      <w:r w:rsidRPr="00342426">
        <w:rPr>
          <w:rStyle w:val="32"/>
          <w:b/>
          <w:bCs/>
          <w:sz w:val="24"/>
          <w:szCs w:val="24"/>
        </w:rPr>
        <w:tab/>
      </w:r>
      <w:bookmarkEnd w:id="3"/>
    </w:p>
    <w:p w:rsidR="0093112A" w:rsidRPr="00342426" w:rsidRDefault="0093112A" w:rsidP="0093112A">
      <w:pPr>
        <w:pStyle w:val="211"/>
        <w:shd w:val="clear" w:color="auto" w:fill="auto"/>
        <w:spacing w:line="240" w:lineRule="auto"/>
        <w:ind w:left="960" w:firstLine="0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Руководитель индивидуального проекта должен:</w:t>
      </w:r>
    </w:p>
    <w:p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3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Мотивировать обучающего на выполнение работы по индивидуальному образовательному проекту;</w:t>
      </w:r>
    </w:p>
    <w:p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93112A" w:rsidRPr="00342426" w:rsidRDefault="0093112A" w:rsidP="0093112A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93112A" w:rsidRPr="00342426" w:rsidRDefault="0093112A" w:rsidP="0093112A">
      <w:pPr>
        <w:pStyle w:val="510"/>
        <w:shd w:val="clear" w:color="auto" w:fill="auto"/>
        <w:spacing w:before="0" w:line="240" w:lineRule="auto"/>
        <w:ind w:left="6740"/>
        <w:jc w:val="left"/>
        <w:rPr>
          <w:sz w:val="24"/>
          <w:szCs w:val="24"/>
        </w:rPr>
      </w:pPr>
    </w:p>
    <w:p w:rsidR="0093112A" w:rsidRPr="00342426" w:rsidRDefault="0093112A" w:rsidP="0093112A">
      <w:pPr>
        <w:pStyle w:val="211"/>
        <w:shd w:val="clear" w:color="auto" w:fill="auto"/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Руководитель индивидуального проекта имеет право:</w:t>
      </w:r>
    </w:p>
    <w:p w:rsidR="0093112A" w:rsidRPr="00342426" w:rsidRDefault="0093112A" w:rsidP="0093112A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Требовать от обучающего своевременного и качественного выполнения работы;</w:t>
      </w:r>
    </w:p>
    <w:p w:rsidR="0093112A" w:rsidRPr="00342426" w:rsidRDefault="0093112A" w:rsidP="0093112A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Использовать в своей работе имеющиеся в школе информационные ресурсы;</w:t>
      </w:r>
    </w:p>
    <w:p w:rsidR="0093112A" w:rsidRPr="00342426" w:rsidRDefault="0093112A" w:rsidP="0093112A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 xml:space="preserve">Обращаться к администрации школы в случае систематического несоблюдения сроков реализации плана индивидуального образовательного проекта. </w:t>
      </w:r>
    </w:p>
    <w:p w:rsidR="0093112A" w:rsidRPr="00342426" w:rsidRDefault="0093112A" w:rsidP="0093112A">
      <w:pPr>
        <w:pStyle w:val="211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rStyle w:val="26"/>
          <w:sz w:val="24"/>
          <w:szCs w:val="24"/>
        </w:rPr>
      </w:pPr>
    </w:p>
    <w:p w:rsidR="0093112A" w:rsidRPr="00342426" w:rsidRDefault="0093112A" w:rsidP="0093112A">
      <w:pPr>
        <w:pStyle w:val="211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Обучающийся должен:</w:t>
      </w:r>
    </w:p>
    <w:p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Выбрать тему индивидуального образовательного проекта;</w:t>
      </w:r>
    </w:p>
    <w:p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Посещать консультации и занятия по индивидуальному образовательному проекту;</w:t>
      </w:r>
    </w:p>
    <w:p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Ответственно относиться к требованиям и рекомендациям руководителя</w:t>
      </w:r>
    </w:p>
    <w:p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индивидуального образовательного проекта:</w:t>
      </w:r>
    </w:p>
    <w:p w:rsidR="0093112A" w:rsidRPr="00342426" w:rsidRDefault="0093112A" w:rsidP="0093112A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Подготовить публичный отчет о проделанной работе.</w:t>
      </w:r>
    </w:p>
    <w:p w:rsidR="0093112A" w:rsidRPr="00342426" w:rsidRDefault="0093112A" w:rsidP="0093112A">
      <w:pPr>
        <w:pStyle w:val="211"/>
        <w:shd w:val="clear" w:color="auto" w:fill="auto"/>
        <w:spacing w:line="240" w:lineRule="auto"/>
        <w:ind w:left="700" w:firstLine="0"/>
        <w:rPr>
          <w:rStyle w:val="26"/>
          <w:sz w:val="24"/>
          <w:szCs w:val="24"/>
        </w:rPr>
      </w:pPr>
    </w:p>
    <w:p w:rsidR="0093112A" w:rsidRPr="00342426" w:rsidRDefault="0093112A" w:rsidP="0093112A">
      <w:pPr>
        <w:pStyle w:val="211"/>
        <w:shd w:val="clear" w:color="auto" w:fill="auto"/>
        <w:spacing w:line="240" w:lineRule="auto"/>
        <w:ind w:left="700" w:firstLine="0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Обучающийся имеет право:</w:t>
      </w:r>
    </w:p>
    <w:p w:rsidR="0093112A" w:rsidRPr="00342426" w:rsidRDefault="0093112A" w:rsidP="0093112A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8506EF" w:rsidRPr="00342426" w:rsidRDefault="0093112A" w:rsidP="0093112A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Использовать для выполнения индивидуального образовательного проекта ресурсы школы.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CD7AFA">
      <w:pPr>
        <w:pStyle w:val="FR3"/>
        <w:spacing w:before="200" w:line="276" w:lineRule="auto"/>
        <w:ind w:left="7788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CD7AFA">
      <w:pPr>
        <w:pStyle w:val="FR3"/>
        <w:spacing w:before="200" w:line="276" w:lineRule="auto"/>
        <w:ind w:left="7788" w:right="-1"/>
        <w:rPr>
          <w:b w:val="0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1</w:t>
      </w:r>
    </w:p>
    <w:p w:rsidR="008506EF" w:rsidRPr="00342426" w:rsidRDefault="008506EF" w:rsidP="008506EF">
      <w:pPr>
        <w:ind w:firstLine="540"/>
        <w:jc w:val="center"/>
        <w:rPr>
          <w:b/>
        </w:rPr>
      </w:pPr>
      <w:proofErr w:type="spellStart"/>
      <w:r w:rsidRPr="00342426">
        <w:rPr>
          <w:b/>
        </w:rPr>
        <w:t>Алгоритм</w:t>
      </w:r>
      <w:proofErr w:type="spellEnd"/>
      <w:r w:rsidR="009D3A76">
        <w:rPr>
          <w:b/>
          <w:lang w:val="ru-RU"/>
        </w:rPr>
        <w:t xml:space="preserve"> </w:t>
      </w:r>
      <w:proofErr w:type="spellStart"/>
      <w:r w:rsidRPr="00342426">
        <w:rPr>
          <w:b/>
        </w:rPr>
        <w:t>работы</w:t>
      </w:r>
      <w:proofErr w:type="spellEnd"/>
      <w:r w:rsidR="009D3A76">
        <w:rPr>
          <w:b/>
          <w:lang w:val="ru-RU"/>
        </w:rPr>
        <w:t xml:space="preserve"> </w:t>
      </w:r>
      <w:proofErr w:type="spellStart"/>
      <w:r w:rsidRPr="00342426">
        <w:rPr>
          <w:b/>
        </w:rPr>
        <w:t>над</w:t>
      </w:r>
      <w:proofErr w:type="spellEnd"/>
      <w:r w:rsidR="009D3A76">
        <w:rPr>
          <w:b/>
          <w:lang w:val="ru-RU"/>
        </w:rPr>
        <w:t xml:space="preserve"> </w:t>
      </w:r>
      <w:proofErr w:type="spellStart"/>
      <w:r w:rsidRPr="00342426">
        <w:rPr>
          <w:b/>
        </w:rPr>
        <w:t>проектом</w:t>
      </w:r>
      <w:proofErr w:type="spellEnd"/>
    </w:p>
    <w:tbl>
      <w:tblPr>
        <w:tblW w:w="1049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2835"/>
        <w:gridCol w:w="2835"/>
        <w:gridCol w:w="2520"/>
      </w:tblGrid>
      <w:tr w:rsidR="008506EF" w:rsidRPr="00342426" w:rsidTr="00CD7AFA">
        <w:trPr>
          <w:trHeight w:val="6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431203" w:rsidP="00D430BA">
            <w:pPr>
              <w:jc w:val="center"/>
              <w:rPr>
                <w:b/>
                <w:lang w:val="ru-RU"/>
              </w:rPr>
            </w:pPr>
            <w:r w:rsidRPr="00342426">
              <w:rPr>
                <w:b/>
                <w:lang w:val="ru-RU"/>
              </w:rPr>
              <w:t>Этап/срок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Содержание</w:t>
            </w:r>
            <w:proofErr w:type="spellEnd"/>
            <w:r w:rsidR="009D3A76"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работы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="009D3A76"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учащихся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="009D3A76"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учителя</w:t>
            </w:r>
            <w:proofErr w:type="spellEnd"/>
          </w:p>
        </w:tc>
      </w:tr>
      <w:tr w:rsidR="008506EF" w:rsidRPr="00342426" w:rsidTr="00CD7AFA">
        <w:trPr>
          <w:trHeight w:val="197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1. </w:t>
            </w:r>
            <w:r w:rsidR="004344DA" w:rsidRPr="00342426">
              <w:rPr>
                <w:lang w:val="ru-RU"/>
              </w:rPr>
              <w:t>Поисковый</w:t>
            </w:r>
          </w:p>
          <w:p w:rsidR="00431203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0C6311">
              <w:rPr>
                <w:lang w:val="ru-RU"/>
              </w:rPr>
              <w:t>сен</w:t>
            </w:r>
            <w:r w:rsidR="000C6311" w:rsidRPr="00342426">
              <w:rPr>
                <w:lang w:val="ru-RU"/>
              </w:rPr>
              <w:t>тябрь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темы и целей проекта, его исходного положения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Обсуждают тему проекта с учителем и получают при необходимости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дополнительную информацию.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Определяют цели проекта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Знакомит со смыслом проектного подхода и мотивирует учащихся.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Помогает в определении цели проекта.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 за работой учеников</w:t>
            </w:r>
            <w:r w:rsidR="00D430BA" w:rsidRPr="00342426">
              <w:rPr>
                <w:lang w:val="ru-RU"/>
              </w:rPr>
              <w:t>.</w:t>
            </w:r>
          </w:p>
        </w:tc>
      </w:tr>
      <w:tr w:rsidR="008506EF" w:rsidRPr="008F34BF" w:rsidTr="00CD7AFA">
        <w:trPr>
          <w:trHeight w:val="2794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203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2. </w:t>
            </w:r>
            <w:r w:rsidR="00B51B5D" w:rsidRPr="00342426">
              <w:rPr>
                <w:lang w:val="ru-RU"/>
              </w:rPr>
              <w:t>Аналитический</w:t>
            </w:r>
          </w:p>
          <w:p w:rsidR="008506EF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CA12CF">
              <w:rPr>
                <w:lang w:val="ru-RU"/>
              </w:rPr>
              <w:t>октя</w:t>
            </w:r>
            <w:r w:rsidR="00D430BA" w:rsidRPr="00342426">
              <w:rPr>
                <w:lang w:val="ru-RU"/>
              </w:rPr>
              <w:t>брь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431203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источников необходимой информации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Определение способов сбора и анализа информации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Определение способа представления результатов (формы проекта)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Установление процедур и критериев оценки ре</w:t>
            </w:r>
            <w:r w:rsidR="00CD7AFA" w:rsidRPr="00342426">
              <w:rPr>
                <w:lang w:val="ru-RU"/>
              </w:rPr>
              <w:t>зультатов проекта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D7AFA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Формируют задачи проекта.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Вырабатывают план действий.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Выбирают и обосновывают критерии успеха проектной деятельности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Предлагает идеи, высказывает предложения. Наблюдает за работой учащихся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</w:p>
        </w:tc>
      </w:tr>
      <w:tr w:rsidR="008506EF" w:rsidRPr="008F34BF" w:rsidTr="00CD7AFA">
        <w:trPr>
          <w:trHeight w:val="367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6311" w:rsidRPr="000C6311" w:rsidRDefault="008506EF" w:rsidP="000C6311">
            <w:pPr>
              <w:pStyle w:val="ac"/>
              <w:numPr>
                <w:ilvl w:val="0"/>
                <w:numId w:val="6"/>
              </w:numPr>
              <w:rPr>
                <w:lang w:val="ru-RU"/>
              </w:rPr>
            </w:pPr>
            <w:r w:rsidRPr="000C6311">
              <w:rPr>
                <w:lang w:val="ru-RU"/>
              </w:rPr>
              <w:t>Работа над проектом</w:t>
            </w:r>
          </w:p>
          <w:p w:rsidR="00431203" w:rsidRPr="000C6311" w:rsidRDefault="00431203" w:rsidP="000C6311">
            <w:pPr>
              <w:rPr>
                <w:lang w:val="ru-RU"/>
              </w:rPr>
            </w:pPr>
            <w:r w:rsidRPr="000C6311">
              <w:rPr>
                <w:lang w:val="ru-RU"/>
              </w:rPr>
              <w:t>(</w:t>
            </w:r>
            <w:r w:rsidR="00CA12CF" w:rsidRPr="000C6311">
              <w:rPr>
                <w:lang w:val="ru-RU"/>
              </w:rPr>
              <w:t>ноябрь</w:t>
            </w:r>
            <w:r w:rsidR="00D430BA" w:rsidRPr="000C6311">
              <w:rPr>
                <w:lang w:val="ru-RU"/>
              </w:rPr>
              <w:t>-февраль</w:t>
            </w:r>
            <w:r w:rsidRPr="000C6311">
              <w:rPr>
                <w:lang w:val="ru-RU"/>
              </w:rPr>
              <w:t>)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Сбор и уточнение информации (основ</w:t>
            </w:r>
            <w:r w:rsidRPr="00342426">
              <w:rPr>
                <w:lang w:val="ru-RU"/>
              </w:rPr>
              <w:softHyphen/>
              <w:t>ные инструменты: интервью, опросы, наблюдения, эксперименты и т.п.)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Выявление («мозговой штурм») и обсуждение альтернатив, возникших в ходе вы</w:t>
            </w:r>
            <w:r w:rsidR="00D430BA" w:rsidRPr="00342426">
              <w:rPr>
                <w:lang w:val="ru-RU"/>
              </w:rPr>
              <w:t>полнения проекта.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Выбор оптимального варианта хода проекта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Поэтапное выполнение исследовательских задач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Поэтапно выполня</w:t>
            </w:r>
            <w:r w:rsidRPr="00342426">
              <w:rPr>
                <w:lang w:val="ru-RU"/>
              </w:rPr>
              <w:softHyphen/>
              <w:t>ют задачи проекта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Наблюдает, советует, косвенно руководит деятельностью уча</w:t>
            </w:r>
            <w:r w:rsidR="00CD7AFA" w:rsidRPr="00342426">
              <w:rPr>
                <w:lang w:val="ru-RU"/>
              </w:rPr>
              <w:t>щихся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</w:tr>
      <w:tr w:rsidR="008506EF" w:rsidRPr="00342426" w:rsidTr="00CD7AFA">
        <w:trPr>
          <w:trHeight w:val="55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431203">
            <w:pPr>
              <w:rPr>
                <w:lang w:val="ru-RU"/>
              </w:rPr>
            </w:pPr>
            <w:r w:rsidRPr="00342426">
              <w:rPr>
                <w:lang w:val="ru-RU"/>
              </w:rPr>
              <w:t>4.</w:t>
            </w:r>
            <w:r w:rsidRPr="00342426">
              <w:rPr>
                <w:rFonts w:eastAsia="Times New Roman"/>
                <w:lang w:val="ru-RU" w:eastAsia="ru-RU"/>
              </w:rPr>
              <w:t>Анализ, коррекция, оценка результата (март)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Анализ информации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Формулирование выводов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Выполняют иссле</w:t>
            </w:r>
            <w:r w:rsidRPr="00342426">
              <w:rPr>
                <w:lang w:val="ru-RU"/>
              </w:rPr>
              <w:softHyphen/>
              <w:t>дование и работают над проектом, ана</w:t>
            </w:r>
            <w:r w:rsidRPr="00342426">
              <w:rPr>
                <w:lang w:val="ru-RU"/>
              </w:rPr>
              <w:softHyphen/>
              <w:t>лизируя информа</w:t>
            </w:r>
            <w:r w:rsidRPr="00342426">
              <w:rPr>
                <w:lang w:val="ru-RU"/>
              </w:rPr>
              <w:softHyphen/>
              <w:t>цию. Оформляют проект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</w:tr>
      <w:tr w:rsidR="008506EF" w:rsidRPr="008F34BF" w:rsidTr="00CD7AFA">
        <w:trPr>
          <w:trHeight w:val="3111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CD7AFA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342426">
              <w:rPr>
                <w:lang w:val="ru-RU"/>
              </w:rPr>
              <w:t xml:space="preserve">5. </w:t>
            </w:r>
            <w:r w:rsidRPr="00342426">
              <w:rPr>
                <w:rFonts w:eastAsia="Times New Roman"/>
                <w:lang w:val="ru-RU" w:eastAsia="ru-RU"/>
              </w:rPr>
              <w:t>Рефлексия. Защита ин</w:t>
            </w:r>
            <w:r w:rsidR="00CD7AFA" w:rsidRPr="00342426">
              <w:rPr>
                <w:rFonts w:eastAsia="Times New Roman"/>
                <w:lang w:val="ru-RU" w:eastAsia="ru-RU"/>
              </w:rPr>
              <w:t xml:space="preserve">дивидуального итогового проекта </w:t>
            </w:r>
            <w:r w:rsidR="00431203" w:rsidRPr="00342426">
              <w:rPr>
                <w:rFonts w:eastAsia="Times New Roman"/>
                <w:lang w:val="ru-RU" w:eastAsia="ru-RU"/>
              </w:rPr>
              <w:t>(</w:t>
            </w:r>
            <w:r w:rsidR="00CD7AFA" w:rsidRPr="00342426">
              <w:rPr>
                <w:rFonts w:eastAsia="Times New Roman"/>
                <w:lang w:val="ru-RU" w:eastAsia="ru-RU"/>
              </w:rPr>
              <w:t>а</w:t>
            </w:r>
            <w:r w:rsidR="00431203" w:rsidRPr="00342426">
              <w:rPr>
                <w:rFonts w:eastAsia="Times New Roman"/>
                <w:lang w:val="ru-RU" w:eastAsia="ru-RU"/>
              </w:rPr>
              <w:t>прель</w:t>
            </w:r>
            <w:r w:rsidRPr="00342426">
              <w:rPr>
                <w:rFonts w:eastAsia="Times New Roman"/>
                <w:lang w:val="ru-RU" w:eastAsia="ru-RU"/>
              </w:rPr>
              <w:t>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а) Подготовка отче</w:t>
            </w:r>
            <w:r w:rsidRPr="00342426">
              <w:rPr>
                <w:lang w:val="ru-RU"/>
              </w:rPr>
              <w:softHyphen/>
              <w:t>та о ходе выполне</w:t>
            </w:r>
            <w:r w:rsidRPr="00342426">
              <w:rPr>
                <w:lang w:val="ru-RU"/>
              </w:rPr>
              <w:softHyphen/>
              <w:t>ния проекта с объ</w:t>
            </w:r>
            <w:r w:rsidRPr="00342426">
              <w:rPr>
                <w:lang w:val="ru-RU"/>
              </w:rPr>
              <w:softHyphen/>
              <w:t xml:space="preserve">яснением полученных результатов (возможные формы 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отчета: устный отчет, устный от</w:t>
            </w:r>
            <w:r w:rsidRPr="00342426">
              <w:rPr>
                <w:lang w:val="ru-RU"/>
              </w:rPr>
              <w:softHyphen/>
              <w:t>чет с демонстрацией материалов, письменный отчет)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б) Анализ выполнения проекта, достигнутых результатов (успехов и неудач) и причин этого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Представляют про</w:t>
            </w:r>
            <w:r w:rsidRPr="00342426">
              <w:rPr>
                <w:lang w:val="ru-RU"/>
              </w:rPr>
              <w:softHyphen/>
              <w:t>ект, участвуют в его коллективном ана</w:t>
            </w:r>
            <w:r w:rsidRPr="00342426">
              <w:rPr>
                <w:lang w:val="ru-RU"/>
              </w:rPr>
              <w:softHyphen/>
              <w:t>лизе и оценке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</w:tc>
      </w:tr>
    </w:tbl>
    <w:p w:rsidR="00D430BA" w:rsidRPr="00342426" w:rsidRDefault="00D430BA" w:rsidP="00CD7AFA">
      <w:pPr>
        <w:pStyle w:val="FR3"/>
        <w:spacing w:before="0" w:line="276" w:lineRule="auto"/>
        <w:ind w:left="0" w:right="0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:rsidR="00CD7AFA" w:rsidRPr="00342426" w:rsidRDefault="00CD7AFA" w:rsidP="00CD7AFA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CD7AFA">
      <w:pPr>
        <w:pStyle w:val="FR3"/>
        <w:tabs>
          <w:tab w:val="left" w:pos="9639"/>
        </w:tabs>
        <w:spacing w:before="200" w:line="276" w:lineRule="auto"/>
        <w:ind w:left="0" w:right="-1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 w:rsidR="006E10B9">
        <w:rPr>
          <w:rFonts w:ascii="Times New Roman" w:hAnsi="Times New Roman"/>
          <w:b w:val="0"/>
          <w:sz w:val="24"/>
          <w:szCs w:val="24"/>
          <w:u w:val="single"/>
        </w:rPr>
        <w:t>2</w:t>
      </w:r>
    </w:p>
    <w:p w:rsidR="008506EF" w:rsidRPr="00343BBC" w:rsidRDefault="00B22EF4" w:rsidP="008506EF">
      <w:pPr>
        <w:pStyle w:val="FR5"/>
        <w:spacing w:line="276" w:lineRule="auto"/>
        <w:ind w:right="124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 w:rsidR="008506EF" w:rsidRPr="00343BBC">
        <w:rPr>
          <w:rFonts w:ascii="Times New Roman" w:hAnsi="Times New Roman"/>
          <w:sz w:val="32"/>
          <w:szCs w:val="32"/>
        </w:rPr>
        <w:t>Образец титульного листа</w:t>
      </w:r>
    </w:p>
    <w:p w:rsidR="008506EF" w:rsidRPr="00342426" w:rsidRDefault="008506EF" w:rsidP="00343BBC">
      <w:pPr>
        <w:pStyle w:val="1"/>
        <w:spacing w:line="276" w:lineRule="auto"/>
      </w:pPr>
    </w:p>
    <w:p w:rsidR="008506EF" w:rsidRPr="00342426" w:rsidRDefault="008506EF" w:rsidP="00343BBC">
      <w:pPr>
        <w:pStyle w:val="1"/>
        <w:spacing w:line="276" w:lineRule="auto"/>
        <w:rPr>
          <w:b w:val="0"/>
          <w:sz w:val="24"/>
        </w:rPr>
      </w:pPr>
      <w:r w:rsidRPr="00342426">
        <w:rPr>
          <w:b w:val="0"/>
          <w:sz w:val="24"/>
        </w:rPr>
        <w:t>Муниципальное бюджетное общеобразовательное  учреждение</w:t>
      </w:r>
    </w:p>
    <w:p w:rsidR="008506EF" w:rsidRPr="00342426" w:rsidRDefault="00343BBC" w:rsidP="00343BBC">
      <w:pPr>
        <w:jc w:val="center"/>
        <w:rPr>
          <w:lang w:val="ru-RU"/>
        </w:rPr>
      </w:pPr>
      <w:r>
        <w:rPr>
          <w:lang w:val="ru-RU"/>
        </w:rPr>
        <w:t>Средняя общеобразовательная школа № 6 г. Амурска Амурского муниципального района Хабаровского края</w:t>
      </w:r>
    </w:p>
    <w:p w:rsidR="008506EF" w:rsidRPr="00342426" w:rsidRDefault="008506EF" w:rsidP="00343BBC">
      <w:pPr>
        <w:pStyle w:val="a3"/>
        <w:spacing w:line="276" w:lineRule="auto"/>
        <w:jc w:val="center"/>
        <w:rPr>
          <w:lang w:val="ru-RU"/>
        </w:rPr>
      </w:pPr>
    </w:p>
    <w:p w:rsidR="008506EF" w:rsidRPr="00342426" w:rsidRDefault="008506EF" w:rsidP="008506EF">
      <w:pPr>
        <w:pStyle w:val="a3"/>
        <w:spacing w:line="276" w:lineRule="auto"/>
        <w:jc w:val="both"/>
        <w:rPr>
          <w:lang w:val="ru-RU"/>
        </w:rPr>
      </w:pPr>
    </w:p>
    <w:p w:rsidR="00B269D6" w:rsidRPr="00342426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B269D6" w:rsidRPr="00342426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B269D6" w:rsidRPr="00342426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B269D6" w:rsidRPr="00342426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8506EF" w:rsidRPr="00342426" w:rsidRDefault="008506EF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 w:rsidRPr="00342426">
        <w:rPr>
          <w:rFonts w:ascii="Times New Roman" w:hAnsi="Times New Roman"/>
          <w:szCs w:val="24"/>
        </w:rPr>
        <w:t>ПРОЕКТ</w:t>
      </w:r>
    </w:p>
    <w:p w:rsidR="00B269D6" w:rsidRPr="00342426" w:rsidRDefault="008506EF" w:rsidP="00B269D6">
      <w:pPr>
        <w:pStyle w:val="a8"/>
        <w:spacing w:after="0"/>
        <w:jc w:val="center"/>
        <w:rPr>
          <w:b/>
        </w:rPr>
      </w:pPr>
      <w:r w:rsidRPr="00342426">
        <w:t xml:space="preserve">на тему </w:t>
      </w:r>
      <w:r w:rsidRPr="00342426">
        <w:rPr>
          <w:b/>
        </w:rPr>
        <w:t>«_________________»</w:t>
      </w:r>
    </w:p>
    <w:p w:rsidR="008506EF" w:rsidRPr="00342426" w:rsidRDefault="008506EF" w:rsidP="00B269D6">
      <w:pPr>
        <w:pStyle w:val="a8"/>
        <w:spacing w:after="0"/>
        <w:jc w:val="center"/>
      </w:pPr>
      <w:r w:rsidRPr="00342426">
        <w:t>(предмет)</w:t>
      </w:r>
    </w:p>
    <w:p w:rsidR="008506EF" w:rsidRPr="00342426" w:rsidRDefault="008506EF" w:rsidP="008506EF">
      <w:pPr>
        <w:pStyle w:val="a8"/>
        <w:spacing w:after="0"/>
        <w:jc w:val="right"/>
      </w:pPr>
    </w:p>
    <w:p w:rsidR="008506EF" w:rsidRPr="00342426" w:rsidRDefault="008506EF" w:rsidP="008506EF">
      <w:pPr>
        <w:pStyle w:val="a8"/>
        <w:spacing w:after="0"/>
        <w:jc w:val="right"/>
      </w:pPr>
    </w:p>
    <w:p w:rsidR="008506EF" w:rsidRPr="00342426" w:rsidRDefault="00B269D6" w:rsidP="008506EF">
      <w:pPr>
        <w:pStyle w:val="a8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bookmarkStart w:id="4" w:name="_GoBack"/>
      <w:r w:rsidR="008506EF" w:rsidRPr="00342426">
        <w:t>ученика (</w:t>
      </w:r>
      <w:proofErr w:type="spellStart"/>
      <w:r w:rsidR="008506EF" w:rsidRPr="00342426">
        <w:t>цы</w:t>
      </w:r>
      <w:bookmarkEnd w:id="4"/>
      <w:proofErr w:type="spellEnd"/>
      <w:r w:rsidR="008506EF" w:rsidRPr="00342426">
        <w:t>) _____класса</w:t>
      </w:r>
    </w:p>
    <w:p w:rsidR="008506EF" w:rsidRPr="00342426" w:rsidRDefault="00B269D6" w:rsidP="008506EF">
      <w:pPr>
        <w:pStyle w:val="a8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="00CA12CF">
        <w:t>Ф.И.О. (полностью)</w:t>
      </w:r>
    </w:p>
    <w:p w:rsidR="008506EF" w:rsidRPr="00342426" w:rsidRDefault="008506EF" w:rsidP="008506EF">
      <w:pPr>
        <w:pStyle w:val="a8"/>
        <w:jc w:val="right"/>
      </w:pPr>
    </w:p>
    <w:p w:rsidR="008506EF" w:rsidRPr="00342426" w:rsidRDefault="008506EF" w:rsidP="008506EF">
      <w:pPr>
        <w:pStyle w:val="a8"/>
        <w:jc w:val="right"/>
      </w:pPr>
    </w:p>
    <w:p w:rsidR="00B269D6" w:rsidRPr="00342426" w:rsidRDefault="00B269D6" w:rsidP="008506EF">
      <w:pPr>
        <w:pStyle w:val="5"/>
        <w:spacing w:line="276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8506EF" w:rsidRPr="00342426" w:rsidRDefault="008506EF" w:rsidP="00B269D6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Руководитель проекта: учитель</w:t>
      </w:r>
      <w:r w:rsidR="00B269D6" w:rsidRPr="00342426">
        <w:rPr>
          <w:rFonts w:ascii="Times New Roman" w:hAnsi="Times New Roman"/>
          <w:sz w:val="24"/>
          <w:szCs w:val="24"/>
        </w:rPr>
        <w:t>, предмет</w:t>
      </w:r>
    </w:p>
    <w:p w:rsidR="008506EF" w:rsidRPr="00342426" w:rsidRDefault="00B269D6" w:rsidP="00B269D6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Ф.И.О. (полностью)</w:t>
      </w:r>
    </w:p>
    <w:p w:rsidR="008506EF" w:rsidRPr="00342426" w:rsidRDefault="008506EF" w:rsidP="008506EF">
      <w:pPr>
        <w:rPr>
          <w:lang w:val="ru-RU"/>
        </w:rPr>
      </w:pPr>
    </w:p>
    <w:p w:rsidR="008506EF" w:rsidRPr="00342426" w:rsidRDefault="008506EF" w:rsidP="008506EF">
      <w:pPr>
        <w:rPr>
          <w:lang w:val="ru-RU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8506EF" w:rsidRPr="00342426" w:rsidRDefault="008506EF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342426">
        <w:rPr>
          <w:rFonts w:ascii="Times New Roman" w:hAnsi="Times New Roman"/>
          <w:b w:val="0"/>
          <w:sz w:val="24"/>
          <w:szCs w:val="24"/>
        </w:rPr>
        <w:t xml:space="preserve">г. </w:t>
      </w:r>
      <w:r w:rsidR="00343BBC">
        <w:rPr>
          <w:rFonts w:ascii="Times New Roman" w:hAnsi="Times New Roman"/>
          <w:b w:val="0"/>
          <w:sz w:val="24"/>
          <w:szCs w:val="24"/>
        </w:rPr>
        <w:t>Амурск</w:t>
      </w:r>
    </w:p>
    <w:p w:rsidR="008506EF" w:rsidRPr="00342426" w:rsidRDefault="00B269D6" w:rsidP="008506EF">
      <w:pPr>
        <w:jc w:val="center"/>
        <w:rPr>
          <w:lang w:val="ru-RU"/>
        </w:rPr>
      </w:pPr>
      <w:r w:rsidRPr="00342426">
        <w:rPr>
          <w:lang w:val="ru-RU"/>
        </w:rPr>
        <w:t>201</w:t>
      </w:r>
      <w:r w:rsidR="000C6311">
        <w:rPr>
          <w:lang w:val="ru-RU"/>
        </w:rPr>
        <w:t>9</w:t>
      </w:r>
      <w:r w:rsidR="008506EF" w:rsidRPr="00342426">
        <w:rPr>
          <w:lang w:val="ru-RU"/>
        </w:rPr>
        <w:t>г.</w:t>
      </w:r>
    </w:p>
    <w:p w:rsidR="00343BBC" w:rsidRDefault="00343BBC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343BBC" w:rsidRDefault="00343BBC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 w:rsidR="006E10B9">
        <w:rPr>
          <w:rFonts w:ascii="Times New Roman" w:hAnsi="Times New Roman"/>
          <w:b w:val="0"/>
          <w:sz w:val="24"/>
          <w:szCs w:val="24"/>
          <w:u w:val="single"/>
        </w:rPr>
        <w:t>3</w:t>
      </w:r>
    </w:p>
    <w:p w:rsidR="008506EF" w:rsidRPr="00342426" w:rsidRDefault="008506EF" w:rsidP="008506EF">
      <w:pPr>
        <w:pStyle w:val="FR5"/>
        <w:spacing w:before="140" w:line="276" w:lineRule="auto"/>
        <w:ind w:left="240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:rsidR="008506EF" w:rsidRPr="00342426" w:rsidRDefault="008506EF" w:rsidP="008506EF">
      <w:pPr>
        <w:pStyle w:val="a8"/>
        <w:jc w:val="both"/>
        <w:rPr>
          <w:b/>
        </w:rPr>
      </w:pPr>
      <w:r w:rsidRPr="00342426">
        <w:rPr>
          <w:b/>
        </w:rPr>
        <w:t>1. Содержание защиты по проекту должно включать:</w:t>
      </w:r>
    </w:p>
    <w:p w:rsidR="008506EF" w:rsidRPr="00342426" w:rsidRDefault="008506EF" w:rsidP="00CD7AFA">
      <w:pPr>
        <w:pStyle w:val="2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:rsidR="008506EF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продуманн</w:t>
      </w:r>
      <w:r w:rsidR="009D3A76">
        <w:rPr>
          <w:rFonts w:ascii="Times New Roman" w:hAnsi="Times New Roman"/>
          <w:sz w:val="24"/>
          <w:szCs w:val="24"/>
        </w:rPr>
        <w:t>ая</w:t>
      </w:r>
      <w:r w:rsidRPr="00342426">
        <w:rPr>
          <w:rFonts w:ascii="Times New Roman" w:hAnsi="Times New Roman"/>
          <w:sz w:val="24"/>
          <w:szCs w:val="24"/>
        </w:rPr>
        <w:t xml:space="preserve"> демонстраци</w:t>
      </w:r>
      <w:r w:rsidR="009D3A76">
        <w:rPr>
          <w:rFonts w:ascii="Times New Roman" w:hAnsi="Times New Roman"/>
          <w:sz w:val="24"/>
          <w:szCs w:val="24"/>
        </w:rPr>
        <w:t>я</w:t>
      </w:r>
      <w:r w:rsidRPr="00342426">
        <w:rPr>
          <w:rFonts w:ascii="Times New Roman" w:hAnsi="Times New Roman"/>
          <w:sz w:val="24"/>
          <w:szCs w:val="24"/>
        </w:rPr>
        <w:t xml:space="preserve"> иллюстративного материала (в тех случаях, где это требуется). </w:t>
      </w:r>
    </w:p>
    <w:p w:rsidR="009D3A76" w:rsidRPr="009D3A76" w:rsidRDefault="009D3A76" w:rsidP="00CD7AFA">
      <w:pPr>
        <w:pStyle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 английскому языку может защищаться как на </w:t>
      </w:r>
      <w:proofErr w:type="gramStart"/>
      <w:r>
        <w:rPr>
          <w:rFonts w:ascii="Times New Roman" w:hAnsi="Times New Roman"/>
          <w:sz w:val="24"/>
          <w:szCs w:val="24"/>
        </w:rPr>
        <w:t>русском</w:t>
      </w:r>
      <w:proofErr w:type="gramEnd"/>
      <w:r>
        <w:rPr>
          <w:rFonts w:ascii="Times New Roman" w:hAnsi="Times New Roman"/>
          <w:sz w:val="24"/>
          <w:szCs w:val="24"/>
        </w:rPr>
        <w:t xml:space="preserve"> так и на английском языке (по выбору учащегося), </w:t>
      </w:r>
      <w:r w:rsidRPr="009D3A76">
        <w:rPr>
          <w:rFonts w:ascii="Times New Roman" w:hAnsi="Times New Roman"/>
          <w:b/>
          <w:sz w:val="24"/>
          <w:szCs w:val="24"/>
        </w:rPr>
        <w:t>но пояснительная записка выполняется исключительно на русском языке.</w:t>
      </w:r>
    </w:p>
    <w:p w:rsidR="008506EF" w:rsidRPr="00342426" w:rsidRDefault="008506EF" w:rsidP="00CD7AFA">
      <w:pPr>
        <w:pStyle w:val="2"/>
        <w:numPr>
          <w:ilvl w:val="0"/>
          <w:numId w:val="0"/>
        </w:numPr>
        <w:ind w:left="283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Выступлени</w:t>
      </w:r>
      <w:r w:rsidR="00EB28C3" w:rsidRPr="00342426">
        <w:rPr>
          <w:rFonts w:ascii="Times New Roman" w:hAnsi="Times New Roman"/>
          <w:sz w:val="24"/>
          <w:szCs w:val="24"/>
        </w:rPr>
        <w:t xml:space="preserve">е ограничивается во времени — </w:t>
      </w:r>
      <w:r w:rsidR="009D3A76">
        <w:rPr>
          <w:rFonts w:ascii="Times New Roman" w:hAnsi="Times New Roman"/>
          <w:sz w:val="24"/>
          <w:szCs w:val="24"/>
        </w:rPr>
        <w:t xml:space="preserve">5-7 </w:t>
      </w:r>
      <w:r w:rsidRPr="00342426">
        <w:rPr>
          <w:rFonts w:ascii="Times New Roman" w:hAnsi="Times New Roman"/>
          <w:sz w:val="24"/>
          <w:szCs w:val="24"/>
        </w:rPr>
        <w:t>минут</w:t>
      </w:r>
      <w:r w:rsidR="009D3A76">
        <w:rPr>
          <w:rFonts w:ascii="Times New Roman" w:hAnsi="Times New Roman"/>
          <w:sz w:val="24"/>
          <w:szCs w:val="24"/>
        </w:rPr>
        <w:t xml:space="preserve"> (включая вопросы комиссии)</w:t>
      </w:r>
      <w:r w:rsidR="00EB28C3" w:rsidRPr="00342426">
        <w:rPr>
          <w:rFonts w:ascii="Times New Roman" w:hAnsi="Times New Roman"/>
          <w:sz w:val="24"/>
          <w:szCs w:val="24"/>
        </w:rPr>
        <w:t>.</w:t>
      </w:r>
    </w:p>
    <w:p w:rsidR="008506EF" w:rsidRPr="00342426" w:rsidRDefault="008506EF" w:rsidP="00CD7AFA">
      <w:pPr>
        <w:pStyle w:val="a8"/>
        <w:jc w:val="both"/>
        <w:rPr>
          <w:b/>
        </w:rPr>
      </w:pPr>
      <w:r w:rsidRPr="00342426">
        <w:rPr>
          <w:b/>
        </w:rPr>
        <w:t>2. Выступление оценивается на основе критериев:</w:t>
      </w:r>
    </w:p>
    <w:p w:rsidR="008506EF" w:rsidRPr="00342426" w:rsidRDefault="008506EF" w:rsidP="00CD7AFA">
      <w:pPr>
        <w:pStyle w:val="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регламента;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выступления;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языка и стиля;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:rsidR="008506EF" w:rsidRPr="00342426" w:rsidRDefault="008506EF" w:rsidP="00CD7AFA">
      <w:pPr>
        <w:pStyle w:val="a8"/>
        <w:jc w:val="both"/>
        <w:rPr>
          <w:b/>
        </w:rPr>
      </w:pPr>
      <w:r w:rsidRPr="00342426">
        <w:rPr>
          <w:b/>
        </w:rPr>
        <w:t>3. Ответы на вопросы после выступления должны соответствовать требованиям:</w:t>
      </w:r>
    </w:p>
    <w:p w:rsidR="008506EF" w:rsidRPr="00342426" w:rsidRDefault="00B40FA0" w:rsidP="00CD7AFA">
      <w:pPr>
        <w:pStyle w:val="2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соответствия содержания</w:t>
      </w:r>
      <w:r w:rsidR="00CD7AFA" w:rsidRPr="00342426">
        <w:rPr>
          <w:rFonts w:ascii="Times New Roman" w:hAnsi="Times New Roman"/>
          <w:sz w:val="24"/>
          <w:szCs w:val="24"/>
        </w:rPr>
        <w:t xml:space="preserve"> ответов вопросам;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:rsidR="00B40FA0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</w:t>
      </w:r>
      <w:r w:rsidR="00B40FA0" w:rsidRPr="00342426">
        <w:rPr>
          <w:rFonts w:ascii="Times New Roman" w:hAnsi="Times New Roman"/>
          <w:sz w:val="24"/>
          <w:szCs w:val="24"/>
        </w:rPr>
        <w:t>раткости и аргументированности;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:rsidR="008506EF" w:rsidRPr="00342426" w:rsidRDefault="008506EF" w:rsidP="008506EF">
      <w:pPr>
        <w:autoSpaceDN w:val="0"/>
        <w:adjustRightInd w:val="0"/>
        <w:jc w:val="center"/>
        <w:rPr>
          <w:b/>
          <w:bCs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BD6D44" w:rsidRPr="00342426" w:rsidRDefault="00BD6D44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9D3A76" w:rsidP="0009480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</w:t>
      </w:r>
      <w:r w:rsidR="00094801"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жение </w:t>
      </w:r>
      <w:r w:rsidR="006E10B9">
        <w:rPr>
          <w:rFonts w:ascii="Times New Roman" w:hAnsi="Times New Roman"/>
          <w:b w:val="0"/>
          <w:sz w:val="24"/>
          <w:szCs w:val="24"/>
          <w:u w:val="single"/>
        </w:rPr>
        <w:t>4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Рекомендации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к компьютерной презентации индивидуального проекта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(уровень основного общего образования)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Компьютерная презентация проектной работы не должна превышать 15 слайдов.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eastAsia="ru-RU"/>
        </w:rPr>
      </w:pPr>
      <w:proofErr w:type="spellStart"/>
      <w:r w:rsidRPr="00342426">
        <w:rPr>
          <w:rFonts w:eastAsia="Times New Roman"/>
          <w:lang w:eastAsia="ru-RU"/>
        </w:rPr>
        <w:t>Титульный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лист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презентации</w:t>
      </w:r>
      <w:proofErr w:type="spellEnd"/>
      <w:r w:rsidRPr="00342426">
        <w:rPr>
          <w:rFonts w:eastAsia="Times New Roman"/>
          <w:lang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включает</w:t>
      </w:r>
      <w:proofErr w:type="spellEnd"/>
      <w:r w:rsidRPr="00342426">
        <w:rPr>
          <w:rFonts w:eastAsia="Times New Roman"/>
          <w:lang w:eastAsia="ru-RU"/>
        </w:rPr>
        <w:t>: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а) полное наименование образовательной организации;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в) сведения об авторе и руководителе проекта;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г) год разработки проекта.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Слайды должны быть озаглавлены.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 xml:space="preserve">Компьютерные презентации удобно создавать при помощи программы </w:t>
      </w:r>
      <w:proofErr w:type="spellStart"/>
      <w:r w:rsidRPr="00342426">
        <w:rPr>
          <w:rFonts w:eastAsia="Times New Roman"/>
          <w:lang w:eastAsia="ru-RU"/>
        </w:rPr>
        <w:t>MicrosoftPowerPoint</w:t>
      </w:r>
      <w:proofErr w:type="spellEnd"/>
      <w:r w:rsidRPr="00342426">
        <w:rPr>
          <w:rFonts w:eastAsia="Times New Roman"/>
          <w:lang w:val="ru-RU" w:eastAsia="ru-RU"/>
        </w:rPr>
        <w:t>.</w:t>
      </w:r>
    </w:p>
    <w:p w:rsidR="00094801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lang w:val="ru-RU"/>
        </w:rPr>
      </w:pPr>
      <w:r w:rsidRPr="00342426">
        <w:rPr>
          <w:rFonts w:eastAsia="Times New Roman"/>
          <w:lang w:val="ru-RU" w:eastAsia="ru-RU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797CAE" w:rsidRDefault="009D3A76" w:rsidP="00797CAE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lastRenderedPageBreak/>
        <w:t>П</w:t>
      </w:r>
      <w:r w:rsidR="00797CAE">
        <w:rPr>
          <w:rFonts w:ascii="Times New Roman" w:hAnsi="Times New Roman"/>
          <w:b w:val="0"/>
          <w:sz w:val="24"/>
          <w:szCs w:val="24"/>
          <w:u w:val="single"/>
        </w:rPr>
        <w:t xml:space="preserve">риложение </w:t>
      </w:r>
      <w:r w:rsidR="006E10B9">
        <w:rPr>
          <w:rFonts w:ascii="Times New Roman" w:hAnsi="Times New Roman"/>
          <w:b w:val="0"/>
          <w:sz w:val="24"/>
          <w:szCs w:val="24"/>
          <w:u w:val="single"/>
        </w:rPr>
        <w:t>5</w:t>
      </w:r>
    </w:p>
    <w:p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  <w:r w:rsidRPr="00797CAE">
        <w:rPr>
          <w:rStyle w:val="af6"/>
          <w:sz w:val="24"/>
          <w:szCs w:val="24"/>
        </w:rPr>
        <w:t xml:space="preserve">Лист ознакомления родителей </w:t>
      </w:r>
      <w:r w:rsidRPr="00797CAE">
        <w:rPr>
          <w:rStyle w:val="af6"/>
          <w:b w:val="0"/>
          <w:sz w:val="24"/>
          <w:szCs w:val="24"/>
        </w:rPr>
        <w:t>(</w:t>
      </w:r>
      <w:r w:rsidRPr="00797CAE">
        <w:rPr>
          <w:rStyle w:val="250"/>
          <w:b w:val="0"/>
          <w:sz w:val="24"/>
          <w:szCs w:val="24"/>
          <w:u w:val="none"/>
        </w:rPr>
        <w:t>д</w:t>
      </w:r>
      <w:r>
        <w:rPr>
          <w:rStyle w:val="250"/>
          <w:b w:val="0"/>
          <w:sz w:val="24"/>
          <w:szCs w:val="24"/>
          <w:u w:val="none"/>
        </w:rPr>
        <w:t>ля классного руководител</w:t>
      </w:r>
      <w:r w:rsidRPr="00797CAE">
        <w:rPr>
          <w:rStyle w:val="250"/>
          <w:b w:val="0"/>
          <w:sz w:val="24"/>
          <w:szCs w:val="24"/>
          <w:u w:val="none"/>
        </w:rPr>
        <w:t>я)</w:t>
      </w:r>
    </w:p>
    <w:p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</w:p>
    <w:tbl>
      <w:tblPr>
        <w:tblStyle w:val="af4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2"/>
        <w:gridCol w:w="1643"/>
        <w:gridCol w:w="1643"/>
      </w:tblGrid>
      <w:tr w:rsidR="00797CAE" w:rsidTr="00401772">
        <w:tc>
          <w:tcPr>
            <w:tcW w:w="675" w:type="dxa"/>
          </w:tcPr>
          <w:p w:rsidR="00797CAE" w:rsidRPr="00797CAE" w:rsidRDefault="00401772" w:rsidP="00401772">
            <w:pPr>
              <w:pStyle w:val="211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>№  п /п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ФИО</w:t>
            </w:r>
            <w:r w:rsidR="006E10B9">
              <w:rPr>
                <w:rStyle w:val="27"/>
                <w:b/>
                <w:sz w:val="24"/>
                <w:szCs w:val="24"/>
              </w:rPr>
              <w:t xml:space="preserve"> </w:t>
            </w:r>
            <w:r w:rsidR="00401772">
              <w:rPr>
                <w:rStyle w:val="27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642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Тема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выполнения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защиты</w:t>
            </w:r>
          </w:p>
        </w:tc>
        <w:tc>
          <w:tcPr>
            <w:tcW w:w="1643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Подпись</w:t>
            </w:r>
            <w:r w:rsidR="00401772">
              <w:rPr>
                <w:rStyle w:val="27"/>
                <w:b/>
                <w:sz w:val="24"/>
                <w:szCs w:val="24"/>
              </w:rPr>
              <w:t xml:space="preserve"> родителей</w:t>
            </w:r>
          </w:p>
        </w:tc>
      </w:tr>
      <w:tr w:rsidR="00797CAE" w:rsidTr="00401772">
        <w:tc>
          <w:tcPr>
            <w:tcW w:w="675" w:type="dxa"/>
            <w:vAlign w:val="bottom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:rsidTr="00401772">
        <w:tc>
          <w:tcPr>
            <w:tcW w:w="675" w:type="dxa"/>
            <w:vAlign w:val="bottom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:rsidTr="00401772">
        <w:tc>
          <w:tcPr>
            <w:tcW w:w="675" w:type="dxa"/>
            <w:vAlign w:val="center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</w:tbl>
    <w:p w:rsidR="00797CAE" w:rsidRPr="00797CAE" w:rsidRDefault="00797CAE" w:rsidP="00797CAE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797CAE" w:rsidRPr="00797CAE" w:rsidRDefault="00797CAE" w:rsidP="00797CAE">
      <w:pPr>
        <w:pStyle w:val="211"/>
        <w:framePr w:w="8942" w:wrap="notBeside" w:vAnchor="text" w:hAnchor="text" w:xAlign="center" w:y="1"/>
        <w:shd w:val="clear" w:color="auto" w:fill="auto"/>
        <w:spacing w:after="428" w:line="260" w:lineRule="exact"/>
        <w:ind w:left="180" w:firstLine="0"/>
        <w:jc w:val="center"/>
        <w:rPr>
          <w:sz w:val="24"/>
          <w:szCs w:val="24"/>
        </w:rPr>
      </w:pPr>
    </w:p>
    <w:p w:rsidR="001A63E6" w:rsidRPr="00797CAE" w:rsidRDefault="001A63E6" w:rsidP="001A63E6">
      <w:pPr>
        <w:framePr w:w="8942" w:wrap="notBeside" w:vAnchor="text" w:hAnchor="text" w:xAlign="center" w:y="1"/>
        <w:rPr>
          <w:lang w:val="ru-RU"/>
        </w:rPr>
      </w:pPr>
    </w:p>
    <w:p w:rsidR="001A63E6" w:rsidRPr="00342426" w:rsidRDefault="001A63E6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062561" w:rsidRDefault="00062561" w:rsidP="00EF1924">
      <w:pPr>
        <w:spacing w:line="276" w:lineRule="auto"/>
        <w:jc w:val="center"/>
        <w:rPr>
          <w:b/>
          <w:lang w:val="ru-RU"/>
        </w:rPr>
      </w:pPr>
    </w:p>
    <w:p w:rsidR="0026560B" w:rsidRPr="0026560B" w:rsidRDefault="0026560B" w:rsidP="0026560B">
      <w:pPr>
        <w:spacing w:line="276" w:lineRule="auto"/>
        <w:jc w:val="right"/>
        <w:rPr>
          <w:b/>
          <w:u w:val="single"/>
          <w:lang w:val="ru-RU"/>
        </w:rPr>
      </w:pPr>
      <w:r w:rsidRPr="0026560B">
        <w:rPr>
          <w:b/>
          <w:u w:val="single"/>
          <w:lang w:val="ru-RU"/>
        </w:rPr>
        <w:lastRenderedPageBreak/>
        <w:t>Приложение 6</w:t>
      </w:r>
    </w:p>
    <w:p w:rsidR="004A4F7E" w:rsidRPr="00EF1924" w:rsidRDefault="00EF1924" w:rsidP="00EF1924">
      <w:pPr>
        <w:spacing w:line="276" w:lineRule="auto"/>
        <w:jc w:val="center"/>
        <w:rPr>
          <w:b/>
          <w:lang w:val="ru-RU"/>
        </w:rPr>
      </w:pPr>
      <w:r w:rsidRPr="00EF1924">
        <w:rPr>
          <w:b/>
          <w:lang w:val="ru-RU"/>
        </w:rPr>
        <w:t>Лист оценивания индивидуального итогового проекта</w:t>
      </w:r>
    </w:p>
    <w:p w:rsidR="00EF1924" w:rsidRPr="00EF1924" w:rsidRDefault="00EF1924" w:rsidP="00EF1924">
      <w:pPr>
        <w:spacing w:before="100" w:beforeAutospacing="1" w:after="100" w:afterAutospacing="1"/>
        <w:rPr>
          <w:rFonts w:eastAsia="Times New Roman"/>
          <w:color w:val="000000"/>
          <w:lang w:val="ru-RU" w:eastAsia="ru-RU"/>
        </w:rPr>
      </w:pPr>
      <w:proofErr w:type="spellStart"/>
      <w:r w:rsidRPr="00EF1924">
        <w:rPr>
          <w:rFonts w:eastAsia="Times New Roman"/>
          <w:b/>
          <w:bCs/>
          <w:color w:val="000000"/>
          <w:lang w:val="ru-RU" w:eastAsia="ru-RU"/>
        </w:rPr>
        <w:t>Ф.И.О.______________________________класс</w:t>
      </w:r>
      <w:proofErr w:type="spellEnd"/>
      <w:r w:rsidRPr="00EF1924">
        <w:rPr>
          <w:rFonts w:eastAsia="Times New Roman"/>
          <w:b/>
          <w:bCs/>
          <w:color w:val="000000"/>
          <w:lang w:val="ru-RU" w:eastAsia="ru-RU"/>
        </w:rPr>
        <w:t>___________</w:t>
      </w:r>
    </w:p>
    <w:tbl>
      <w:tblPr>
        <w:tblW w:w="5395" w:type="pct"/>
        <w:tblInd w:w="-176" w:type="dxa"/>
        <w:tblLook w:val="0000" w:firstRow="0" w:lastRow="0" w:firstColumn="0" w:lastColumn="0" w:noHBand="0" w:noVBand="0"/>
      </w:tblPr>
      <w:tblGrid>
        <w:gridCol w:w="2270"/>
        <w:gridCol w:w="3290"/>
        <w:gridCol w:w="3513"/>
        <w:gridCol w:w="1559"/>
      </w:tblGrid>
      <w:tr w:rsidR="00EF1924" w:rsidRPr="00EF1924" w:rsidTr="00EF1924">
        <w:trPr>
          <w:trHeight w:val="20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EF1924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EF1924" w:rsidRPr="00EF1924" w:rsidTr="00EF1924">
        <w:trPr>
          <w:trHeight w:val="20"/>
        </w:trPr>
        <w:tc>
          <w:tcPr>
            <w:tcW w:w="10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Базовый (1 балл)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Повышенный (2-3 балла)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</w:p>
        </w:tc>
      </w:tr>
      <w:tr w:rsidR="00EF1924" w:rsidRPr="008F34BF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</w:t>
            </w:r>
            <w:r w:rsidR="004A4F7E"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Сформированность</w:t>
            </w:r>
            <w:proofErr w:type="spellEnd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предметных знаний и способов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Продемонстрировано свободное владение предметом проектной деятельности.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Ошибки</w:t>
            </w:r>
            <w:proofErr w:type="spellEnd"/>
            <w:r w:rsidR="006E10B9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отсутствуют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8F34BF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регулятивных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Продемонстрированы навыки определения темы и планирования работы.</w:t>
            </w:r>
          </w:p>
          <w:p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Контроль и коррекция осуществлялись самостоятельно.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8F34BF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формированность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коммуникативных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Автор</w:t>
            </w:r>
            <w:proofErr w:type="spellEnd"/>
            <w:r w:rsidR="006E10B9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отвечает</w:t>
            </w:r>
            <w:proofErr w:type="spellEnd"/>
            <w:r w:rsidR="006E10B9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spellEnd"/>
            <w:r w:rsidR="006E10B9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вопросы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:rsidTr="00EF1924">
        <w:trPr>
          <w:trHeight w:val="20"/>
        </w:trPr>
        <w:tc>
          <w:tcPr>
            <w:tcW w:w="4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924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jc w:val="right"/>
              <w:rPr>
                <w:lang w:val="ru-RU"/>
              </w:rPr>
            </w:pPr>
            <w:r w:rsidRPr="00EF1924"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924" w:rsidRPr="00EF1924" w:rsidRDefault="00EF1924" w:rsidP="00961C0D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</w:p>
        </w:tc>
      </w:tr>
    </w:tbl>
    <w:p w:rsidR="00797CAE" w:rsidRDefault="00797CAE" w:rsidP="00E507A9">
      <w:pPr>
        <w:spacing w:line="276" w:lineRule="auto"/>
        <w:rPr>
          <w:lang w:val="ru-RU"/>
        </w:rPr>
      </w:pPr>
    </w:p>
    <w:p w:rsidR="00EF1924" w:rsidRDefault="00EF1924" w:rsidP="00E507A9">
      <w:pPr>
        <w:spacing w:line="276" w:lineRule="auto"/>
        <w:rPr>
          <w:lang w:val="ru-RU"/>
        </w:rPr>
      </w:pPr>
      <w:r>
        <w:rPr>
          <w:lang w:val="ru-RU"/>
        </w:rPr>
        <w:t xml:space="preserve">«_____»________________ 20___г. </w:t>
      </w:r>
      <w:r>
        <w:rPr>
          <w:lang w:val="ru-RU"/>
        </w:rPr>
        <w:tab/>
      </w:r>
      <w:r>
        <w:rPr>
          <w:lang w:val="ru-RU"/>
        </w:rPr>
        <w:tab/>
      </w:r>
      <w:r w:rsidR="00797CAE">
        <w:rPr>
          <w:lang w:val="ru-RU"/>
        </w:rPr>
        <w:t>__________________</w:t>
      </w:r>
      <w:r>
        <w:rPr>
          <w:lang w:val="ru-RU"/>
        </w:rPr>
        <w:t>/______________</w:t>
      </w:r>
      <w:r w:rsidR="00797CAE">
        <w:rPr>
          <w:lang w:val="ru-RU"/>
        </w:rPr>
        <w:t>_</w:t>
      </w:r>
      <w:r>
        <w:rPr>
          <w:lang w:val="ru-RU"/>
        </w:rPr>
        <w:t>____/</w:t>
      </w:r>
    </w:p>
    <w:p w:rsidR="00EF1924" w:rsidRDefault="00EF1924" w:rsidP="00797CAE">
      <w:pPr>
        <w:spacing w:line="276" w:lineRule="auto"/>
        <w:ind w:left="708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(дата)</w:t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  <w:t xml:space="preserve">(подпись </w:t>
      </w:r>
      <w:r w:rsidR="00797CAE" w:rsidRPr="00797CAE">
        <w:rPr>
          <w:vertAlign w:val="superscript"/>
          <w:lang w:val="ru-RU"/>
        </w:rPr>
        <w:t>члена комиссии</w:t>
      </w:r>
      <w:r w:rsidR="00961C0D">
        <w:rPr>
          <w:vertAlign w:val="superscript"/>
          <w:lang w:val="ru-RU"/>
        </w:rPr>
        <w:t xml:space="preserve">)  </w:t>
      </w:r>
      <w:r w:rsidR="00961C0D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>(расшифровка подписи)</w:t>
      </w:r>
    </w:p>
    <w:p w:rsidR="00797CAE" w:rsidRDefault="00797CAE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9D3A76" w:rsidRDefault="009D3A76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976717" w:rsidRPr="00976717" w:rsidRDefault="00976717" w:rsidP="00976717">
      <w:pPr>
        <w:jc w:val="right"/>
        <w:rPr>
          <w:b/>
          <w:u w:val="single"/>
          <w:lang w:val="ru-RU"/>
        </w:rPr>
      </w:pPr>
    </w:p>
    <w:p w:rsidR="00961C0D" w:rsidRPr="000644C9" w:rsidRDefault="00961C0D" w:rsidP="00961C0D">
      <w:pPr>
        <w:jc w:val="center"/>
        <w:rPr>
          <w:b/>
          <w:lang w:val="ru-RU"/>
        </w:rPr>
      </w:pPr>
      <w:r w:rsidRPr="000644C9">
        <w:rPr>
          <w:b/>
          <w:lang w:val="ru-RU"/>
        </w:rPr>
        <w:t>ПРОТОКОЛ</w:t>
      </w:r>
    </w:p>
    <w:p w:rsidR="00961C0D" w:rsidRPr="000644C9" w:rsidRDefault="00961C0D" w:rsidP="00961C0D">
      <w:pPr>
        <w:pStyle w:val="1"/>
        <w:rPr>
          <w:sz w:val="24"/>
        </w:rPr>
      </w:pPr>
      <w:r w:rsidRPr="000644C9">
        <w:rPr>
          <w:sz w:val="24"/>
        </w:rPr>
        <w:t>защиты индивидуального итогового проекта обучающихся 9</w:t>
      </w:r>
      <w:r w:rsidR="006E10B9">
        <w:rPr>
          <w:sz w:val="24"/>
        </w:rPr>
        <w:t>__</w:t>
      </w:r>
      <w:r w:rsidRPr="000644C9">
        <w:rPr>
          <w:sz w:val="24"/>
        </w:rPr>
        <w:t xml:space="preserve"> класса</w:t>
      </w:r>
      <w:r w:rsidRPr="000644C9">
        <w:rPr>
          <w:sz w:val="24"/>
        </w:rPr>
        <w:br/>
        <w:t xml:space="preserve">МБОУ </w:t>
      </w:r>
      <w:r w:rsidR="006E10B9">
        <w:rPr>
          <w:sz w:val="24"/>
        </w:rPr>
        <w:t xml:space="preserve">СОШ </w:t>
      </w:r>
      <w:r w:rsidRPr="000644C9">
        <w:rPr>
          <w:sz w:val="24"/>
        </w:rPr>
        <w:t xml:space="preserve">№ </w:t>
      </w:r>
      <w:r w:rsidR="006E10B9">
        <w:rPr>
          <w:sz w:val="24"/>
        </w:rPr>
        <w:t>6</w:t>
      </w:r>
      <w:r w:rsidRPr="000644C9">
        <w:rPr>
          <w:sz w:val="24"/>
        </w:rPr>
        <w:t xml:space="preserve"> г.</w:t>
      </w:r>
      <w:r w:rsidR="006E10B9">
        <w:rPr>
          <w:sz w:val="24"/>
        </w:rPr>
        <w:t xml:space="preserve"> Амурска</w:t>
      </w:r>
      <w:r w:rsidRPr="000644C9">
        <w:rPr>
          <w:sz w:val="24"/>
        </w:rPr>
        <w:t xml:space="preserve"> (5-9 класс)</w:t>
      </w:r>
    </w:p>
    <w:p w:rsidR="00961C0D" w:rsidRPr="000644C9" w:rsidRDefault="00961C0D" w:rsidP="00961C0D">
      <w:pPr>
        <w:pStyle w:val="1"/>
        <w:rPr>
          <w:sz w:val="24"/>
        </w:rPr>
      </w:pPr>
      <w:r w:rsidRPr="000644C9">
        <w:rPr>
          <w:bCs w:val="0"/>
          <w:sz w:val="24"/>
        </w:rPr>
        <w:t>в соответствии с требованиями ФГОС ООО</w:t>
      </w:r>
    </w:p>
    <w:p w:rsidR="00961C0D" w:rsidRPr="00961C0D" w:rsidRDefault="00961C0D" w:rsidP="00961C0D">
      <w:pPr>
        <w:rPr>
          <w:sz w:val="28"/>
          <w:lang w:val="ru-RU"/>
        </w:rPr>
      </w:pPr>
    </w:p>
    <w:p w:rsidR="00961C0D" w:rsidRPr="00961C0D" w:rsidRDefault="00961C0D" w:rsidP="00961C0D">
      <w:pPr>
        <w:pStyle w:val="1"/>
        <w:jc w:val="left"/>
        <w:rPr>
          <w:b w:val="0"/>
          <w:sz w:val="24"/>
        </w:rPr>
      </w:pPr>
      <w:r w:rsidRPr="00961C0D">
        <w:rPr>
          <w:b w:val="0"/>
          <w:sz w:val="24"/>
        </w:rPr>
        <w:t>Ф.И.О. председателя комиссии</w:t>
      </w:r>
      <w:r w:rsidR="000644C9">
        <w:rPr>
          <w:b w:val="0"/>
          <w:sz w:val="24"/>
        </w:rPr>
        <w:t>:</w:t>
      </w:r>
      <w:r w:rsidRPr="00961C0D">
        <w:rPr>
          <w:b w:val="0"/>
          <w:sz w:val="24"/>
        </w:rPr>
        <w:t xml:space="preserve"> _________________________</w:t>
      </w:r>
      <w:r w:rsidR="000644C9">
        <w:rPr>
          <w:b w:val="0"/>
          <w:sz w:val="24"/>
        </w:rPr>
        <w:t>_________________________</w:t>
      </w:r>
      <w:r w:rsidRPr="00961C0D">
        <w:rPr>
          <w:b w:val="0"/>
          <w:sz w:val="24"/>
        </w:rPr>
        <w:t>__</w:t>
      </w:r>
    </w:p>
    <w:p w:rsidR="00961C0D" w:rsidRPr="00961C0D" w:rsidRDefault="00961C0D" w:rsidP="00961C0D">
      <w:pPr>
        <w:rPr>
          <w:lang w:val="ru-RU"/>
        </w:rPr>
      </w:pPr>
    </w:p>
    <w:p w:rsidR="00961C0D" w:rsidRDefault="00961C0D" w:rsidP="00961C0D">
      <w:pPr>
        <w:pStyle w:val="1"/>
        <w:tabs>
          <w:tab w:val="left" w:pos="7020"/>
        </w:tabs>
        <w:jc w:val="left"/>
        <w:rPr>
          <w:b w:val="0"/>
          <w:sz w:val="24"/>
        </w:rPr>
      </w:pPr>
      <w:r w:rsidRPr="00961C0D">
        <w:rPr>
          <w:b w:val="0"/>
          <w:sz w:val="24"/>
        </w:rPr>
        <w:t xml:space="preserve">Ф.И.О. </w:t>
      </w:r>
      <w:r w:rsidR="000644C9">
        <w:rPr>
          <w:b w:val="0"/>
          <w:sz w:val="24"/>
        </w:rPr>
        <w:t xml:space="preserve">членов комиссии:           </w:t>
      </w:r>
      <w:r w:rsidRPr="00961C0D">
        <w:rPr>
          <w:b w:val="0"/>
          <w:sz w:val="24"/>
        </w:rPr>
        <w:t xml:space="preserve"> _________________</w:t>
      </w:r>
      <w:r w:rsidR="000644C9">
        <w:rPr>
          <w:b w:val="0"/>
          <w:sz w:val="24"/>
        </w:rPr>
        <w:t>__________</w:t>
      </w:r>
      <w:r w:rsidRPr="00961C0D">
        <w:rPr>
          <w:b w:val="0"/>
          <w:sz w:val="24"/>
        </w:rPr>
        <w:t>_________________________</w:t>
      </w:r>
    </w:p>
    <w:p w:rsidR="000644C9" w:rsidRDefault="000644C9" w:rsidP="000644C9">
      <w:pPr>
        <w:rPr>
          <w:lang w:val="ru-RU" w:eastAsia="ru-RU"/>
        </w:rPr>
      </w:pPr>
    </w:p>
    <w:p w:rsidR="00961C0D" w:rsidRDefault="000644C9" w:rsidP="00961C0D">
      <w:pPr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Pr="0027355A">
        <w:rPr>
          <w:b/>
          <w:lang w:val="ru-RU"/>
        </w:rPr>
        <w:t>____________________________________________________</w:t>
      </w:r>
    </w:p>
    <w:p w:rsidR="000644C9" w:rsidRPr="00961C0D" w:rsidRDefault="000644C9" w:rsidP="00961C0D">
      <w:pPr>
        <w:rPr>
          <w:lang w:val="ru-RU" w:eastAsia="ru-RU"/>
        </w:rPr>
      </w:pP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 xml:space="preserve">На </w:t>
      </w:r>
      <w:r w:rsidR="000644C9">
        <w:rPr>
          <w:lang w:val="ru-RU"/>
        </w:rPr>
        <w:t xml:space="preserve">защиту </w:t>
      </w:r>
      <w:r w:rsidRPr="00961C0D">
        <w:rPr>
          <w:lang w:val="ru-RU"/>
        </w:rPr>
        <w:t xml:space="preserve"> явились ______________ человек.</w:t>
      </w: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Не  явились __________ человек.</w:t>
      </w: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Ф</w:t>
      </w:r>
      <w:r w:rsidR="000644C9">
        <w:rPr>
          <w:lang w:val="ru-RU"/>
        </w:rPr>
        <w:t>.</w:t>
      </w:r>
      <w:r w:rsidRPr="00961C0D">
        <w:rPr>
          <w:lang w:val="ru-RU"/>
        </w:rPr>
        <w:t>И</w:t>
      </w:r>
      <w:r w:rsidR="000644C9">
        <w:rPr>
          <w:lang w:val="ru-RU"/>
        </w:rPr>
        <w:t>.О.</w:t>
      </w:r>
      <w:r w:rsidRPr="00961C0D">
        <w:rPr>
          <w:lang w:val="ru-RU"/>
        </w:rPr>
        <w:t xml:space="preserve"> неявившихся</w:t>
      </w:r>
      <w:r w:rsidR="000644C9">
        <w:rPr>
          <w:lang w:val="ru-RU"/>
        </w:rPr>
        <w:t>:</w:t>
      </w:r>
      <w:r w:rsidRPr="00961C0D">
        <w:rPr>
          <w:lang w:val="ru-RU"/>
        </w:rPr>
        <w:t xml:space="preserve"> _________________________________________________</w:t>
      </w:r>
      <w:r w:rsidR="000644C9">
        <w:rPr>
          <w:lang w:val="ru-RU"/>
        </w:rPr>
        <w:t>_______</w:t>
      </w:r>
      <w:r w:rsidRPr="00961C0D">
        <w:rPr>
          <w:lang w:val="ru-RU"/>
        </w:rPr>
        <w:t>_____</w:t>
      </w:r>
    </w:p>
    <w:p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началась</w:t>
      </w:r>
      <w:r w:rsidR="00961C0D" w:rsidRPr="00961C0D">
        <w:rPr>
          <w:lang w:val="ru-RU"/>
        </w:rPr>
        <w:t xml:space="preserve"> в _____________ час ________мин</w:t>
      </w:r>
    </w:p>
    <w:p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закончилась</w:t>
      </w:r>
      <w:r w:rsidR="00961C0D" w:rsidRPr="00961C0D">
        <w:rPr>
          <w:lang w:val="ru-RU"/>
        </w:rPr>
        <w:t xml:space="preserve">  в __________ час ________мин</w:t>
      </w:r>
    </w:p>
    <w:p w:rsidR="00961C0D" w:rsidRPr="00961C0D" w:rsidRDefault="00961C0D" w:rsidP="00961C0D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3905"/>
        <w:gridCol w:w="3699"/>
        <w:gridCol w:w="1793"/>
      </w:tblGrid>
      <w:tr w:rsidR="00961C0D" w:rsidRPr="00961C0D" w:rsidTr="006E10B9">
        <w:tc>
          <w:tcPr>
            <w:tcW w:w="231" w:type="pct"/>
          </w:tcPr>
          <w:p w:rsidR="00961C0D" w:rsidRPr="000644C9" w:rsidRDefault="00961C0D" w:rsidP="00961C0D">
            <w:pPr>
              <w:rPr>
                <w:lang w:val="ru-RU"/>
              </w:rPr>
            </w:pPr>
            <w:r w:rsidRPr="000644C9">
              <w:rPr>
                <w:lang w:val="ru-RU"/>
              </w:rPr>
              <w:t>№</w:t>
            </w:r>
          </w:p>
        </w:tc>
        <w:tc>
          <w:tcPr>
            <w:tcW w:w="1981" w:type="pct"/>
          </w:tcPr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ФИО</w:t>
            </w:r>
            <w:r w:rsidR="006E10B9">
              <w:rPr>
                <w:rStyle w:val="27"/>
                <w:b/>
                <w:sz w:val="24"/>
                <w:szCs w:val="24"/>
              </w:rPr>
              <w:t xml:space="preserve"> </w:t>
            </w:r>
            <w:r>
              <w:rPr>
                <w:rStyle w:val="27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77" w:type="pct"/>
          </w:tcPr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10" w:type="pct"/>
          </w:tcPr>
          <w:p w:rsidR="00961C0D" w:rsidRPr="00961C0D" w:rsidRDefault="006E10B9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>Зачет/не зачет</w:t>
            </w:r>
          </w:p>
        </w:tc>
      </w:tr>
      <w:tr w:rsidR="00961C0D" w:rsidRPr="00961C0D" w:rsidTr="006E10B9">
        <w:tc>
          <w:tcPr>
            <w:tcW w:w="231" w:type="pct"/>
          </w:tcPr>
          <w:p w:rsidR="00961C0D" w:rsidRPr="00961C0D" w:rsidRDefault="00961C0D" w:rsidP="00961C0D">
            <w:r w:rsidRPr="00961C0D">
              <w:t>1</w:t>
            </w:r>
          </w:p>
        </w:tc>
        <w:tc>
          <w:tcPr>
            <w:tcW w:w="1981" w:type="pct"/>
          </w:tcPr>
          <w:p w:rsidR="00961C0D" w:rsidRDefault="00961C0D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  <w:tr w:rsidR="00961C0D" w:rsidRPr="00961C0D" w:rsidTr="006E10B9">
        <w:tc>
          <w:tcPr>
            <w:tcW w:w="231" w:type="pct"/>
          </w:tcPr>
          <w:p w:rsidR="00961C0D" w:rsidRPr="00961C0D" w:rsidRDefault="00961C0D" w:rsidP="00961C0D">
            <w:r w:rsidRPr="00961C0D">
              <w:t>2</w:t>
            </w:r>
          </w:p>
        </w:tc>
        <w:tc>
          <w:tcPr>
            <w:tcW w:w="1981" w:type="pct"/>
          </w:tcPr>
          <w:p w:rsidR="00961C0D" w:rsidRDefault="00961C0D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  <w:tr w:rsidR="00961C0D" w:rsidRPr="00961C0D" w:rsidTr="006E10B9">
        <w:tc>
          <w:tcPr>
            <w:tcW w:w="231" w:type="pct"/>
          </w:tcPr>
          <w:p w:rsidR="00961C0D" w:rsidRPr="000644C9" w:rsidRDefault="00961C0D" w:rsidP="00961C0D">
            <w:pPr>
              <w:rPr>
                <w:lang w:val="ru-RU"/>
              </w:rPr>
            </w:pPr>
            <w:r w:rsidRPr="00961C0D">
              <w:t>3</w:t>
            </w:r>
          </w:p>
        </w:tc>
        <w:tc>
          <w:tcPr>
            <w:tcW w:w="1981" w:type="pct"/>
          </w:tcPr>
          <w:p w:rsidR="00961C0D" w:rsidRDefault="00961C0D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  <w:tr w:rsidR="006E10B9" w:rsidRPr="00961C0D" w:rsidTr="006E10B9">
        <w:tc>
          <w:tcPr>
            <w:tcW w:w="231" w:type="pct"/>
          </w:tcPr>
          <w:p w:rsidR="006E10B9" w:rsidRPr="006E10B9" w:rsidRDefault="006E10B9" w:rsidP="00961C0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981" w:type="pct"/>
          </w:tcPr>
          <w:p w:rsidR="006E10B9" w:rsidRDefault="006E10B9" w:rsidP="00961C0D">
            <w:pPr>
              <w:rPr>
                <w:lang w:val="ru-RU"/>
              </w:rPr>
            </w:pPr>
          </w:p>
          <w:p w:rsidR="00B34A3D" w:rsidRDefault="00B34A3D" w:rsidP="00961C0D">
            <w:pPr>
              <w:rPr>
                <w:lang w:val="ru-RU"/>
              </w:rPr>
            </w:pPr>
          </w:p>
          <w:p w:rsidR="00B34A3D" w:rsidRPr="00B34A3D" w:rsidRDefault="00B34A3D" w:rsidP="00961C0D">
            <w:pPr>
              <w:rPr>
                <w:lang w:val="ru-RU"/>
              </w:rPr>
            </w:pPr>
          </w:p>
        </w:tc>
        <w:tc>
          <w:tcPr>
            <w:tcW w:w="1877" w:type="pct"/>
          </w:tcPr>
          <w:p w:rsidR="006E10B9" w:rsidRPr="00961C0D" w:rsidRDefault="006E10B9" w:rsidP="00961C0D"/>
        </w:tc>
        <w:tc>
          <w:tcPr>
            <w:tcW w:w="910" w:type="pct"/>
          </w:tcPr>
          <w:p w:rsidR="006E10B9" w:rsidRPr="00961C0D" w:rsidRDefault="006E10B9" w:rsidP="00961C0D"/>
        </w:tc>
      </w:tr>
    </w:tbl>
    <w:p w:rsidR="00961C0D" w:rsidRPr="00961C0D" w:rsidRDefault="00961C0D" w:rsidP="00961C0D"/>
    <w:p w:rsidR="006E10B9" w:rsidRDefault="006E10B9" w:rsidP="00961C0D">
      <w:pPr>
        <w:rPr>
          <w:lang w:val="ru-RU"/>
        </w:rPr>
      </w:pPr>
    </w:p>
    <w:p w:rsidR="006E10B9" w:rsidRDefault="006E10B9" w:rsidP="00961C0D">
      <w:pPr>
        <w:rPr>
          <w:lang w:val="ru-RU"/>
        </w:rPr>
      </w:pPr>
    </w:p>
    <w:p w:rsidR="006E10B9" w:rsidRDefault="006E10B9" w:rsidP="00961C0D">
      <w:pPr>
        <w:rPr>
          <w:lang w:val="ru-RU"/>
        </w:rPr>
      </w:pPr>
    </w:p>
    <w:p w:rsidR="00EE6D3C" w:rsidRDefault="00EE6D3C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>Особые мнения членов комиссии об оценк</w:t>
      </w:r>
      <w:r w:rsidR="00686711">
        <w:rPr>
          <w:lang w:val="ru-RU"/>
        </w:rPr>
        <w:t>е</w:t>
      </w:r>
      <w:r w:rsidRPr="00961C0D">
        <w:rPr>
          <w:lang w:val="ru-RU"/>
        </w:rPr>
        <w:t xml:space="preserve"> ответов отдельных учащихся</w:t>
      </w:r>
      <w:r w:rsidR="00686711">
        <w:rPr>
          <w:lang w:val="ru-RU"/>
        </w:rPr>
        <w:t>:</w:t>
      </w:r>
    </w:p>
    <w:p w:rsidR="00961C0D" w:rsidRPr="000644C9" w:rsidRDefault="00961C0D" w:rsidP="00686711">
      <w:pPr>
        <w:spacing w:line="276" w:lineRule="auto"/>
        <w:rPr>
          <w:lang w:val="ru-RU"/>
        </w:rPr>
      </w:pPr>
      <w:r w:rsidRPr="000644C9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44C9" w:rsidRPr="000644C9">
        <w:rPr>
          <w:lang w:val="ru-RU"/>
        </w:rPr>
        <w:t>_______</w:t>
      </w:r>
    </w:p>
    <w:p w:rsidR="00961C0D" w:rsidRPr="000644C9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Запись о случаях нарушений установленного порядка </w:t>
      </w:r>
      <w:r w:rsidR="00686711">
        <w:rPr>
          <w:lang w:val="ru-RU"/>
        </w:rPr>
        <w:t>защиты в</w:t>
      </w:r>
      <w:r w:rsidRPr="00961C0D">
        <w:rPr>
          <w:lang w:val="ru-RU"/>
        </w:rPr>
        <w:t xml:space="preserve"> комиссии</w:t>
      </w:r>
      <w:r w:rsidR="00686711">
        <w:rPr>
          <w:lang w:val="ru-RU"/>
        </w:rPr>
        <w:t>:</w:t>
      </w:r>
    </w:p>
    <w:p w:rsidR="00961C0D" w:rsidRPr="00961C0D" w:rsidRDefault="00961C0D" w:rsidP="00686711">
      <w:pPr>
        <w:spacing w:line="276" w:lineRule="auto"/>
        <w:rPr>
          <w:lang w:val="ru-RU"/>
        </w:rPr>
      </w:pPr>
      <w:r w:rsidRPr="00961C0D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1C0D" w:rsidRPr="00961C0D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Дата проведения </w:t>
      </w:r>
      <w:r w:rsidR="000644C9">
        <w:rPr>
          <w:lang w:val="ru-RU"/>
        </w:rPr>
        <w:t>защиты:</w:t>
      </w:r>
      <w:r w:rsidR="000644C9">
        <w:rPr>
          <w:lang w:val="ru-RU"/>
        </w:rPr>
        <w:tab/>
      </w:r>
      <w:r w:rsidR="000644C9">
        <w:rPr>
          <w:lang w:val="ru-RU"/>
        </w:rPr>
        <w:tab/>
      </w:r>
      <w:r w:rsidRPr="00961C0D">
        <w:rPr>
          <w:lang w:val="ru-RU"/>
        </w:rPr>
        <w:t>«_____»____________</w:t>
      </w:r>
      <w:r w:rsidR="000644C9">
        <w:rPr>
          <w:lang w:val="ru-RU"/>
        </w:rPr>
        <w:t>___</w:t>
      </w:r>
      <w:r w:rsidRPr="00961C0D">
        <w:rPr>
          <w:lang w:val="ru-RU"/>
        </w:rPr>
        <w:t>_ 201</w:t>
      </w:r>
      <w:r w:rsidR="000644C9"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:rsidR="00961C0D" w:rsidRPr="00961C0D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</w:p>
    <w:p w:rsidR="00961C0D" w:rsidRDefault="00961C0D" w:rsidP="000644C9">
      <w:pPr>
        <w:rPr>
          <w:lang w:val="ru-RU"/>
        </w:rPr>
      </w:pPr>
      <w:r w:rsidRPr="00961C0D">
        <w:rPr>
          <w:lang w:val="ru-RU"/>
        </w:rPr>
        <w:t>Председатель комиссии</w:t>
      </w:r>
      <w:r w:rsidR="000644C9">
        <w:rPr>
          <w:lang w:val="ru-RU"/>
        </w:rPr>
        <w:t>:</w:t>
      </w:r>
      <w:r w:rsidR="00686711">
        <w:rPr>
          <w:lang w:val="ru-RU"/>
        </w:rPr>
        <w:tab/>
      </w:r>
      <w:r w:rsidRPr="00961C0D">
        <w:rPr>
          <w:lang w:val="ru-RU"/>
        </w:rPr>
        <w:t xml:space="preserve"> ____________________</w:t>
      </w:r>
      <w:r w:rsidR="00686711">
        <w:rPr>
          <w:lang w:val="ru-RU"/>
        </w:rPr>
        <w:t>/________________________</w:t>
      </w:r>
    </w:p>
    <w:p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961C0D" w:rsidRPr="00961C0D" w:rsidRDefault="00961C0D" w:rsidP="000644C9">
      <w:pPr>
        <w:rPr>
          <w:lang w:val="ru-RU"/>
        </w:rPr>
      </w:pPr>
    </w:p>
    <w:p w:rsidR="00686711" w:rsidRDefault="000644C9" w:rsidP="00686711">
      <w:pPr>
        <w:rPr>
          <w:lang w:val="ru-RU"/>
        </w:rPr>
      </w:pPr>
      <w:r>
        <w:rPr>
          <w:lang w:val="ru-RU"/>
        </w:rPr>
        <w:t>Члены комиссии</w:t>
      </w:r>
      <w:r w:rsidR="00686711">
        <w:rPr>
          <w:lang w:val="ru-RU"/>
        </w:rPr>
        <w:t>:</w:t>
      </w:r>
      <w:r w:rsidR="00686711">
        <w:rPr>
          <w:lang w:val="ru-RU"/>
        </w:rPr>
        <w:tab/>
      </w:r>
      <w:r w:rsidR="00686711">
        <w:rPr>
          <w:lang w:val="ru-RU"/>
        </w:rPr>
        <w:tab/>
      </w:r>
      <w:r w:rsidR="00686711" w:rsidRPr="00961C0D">
        <w:rPr>
          <w:lang w:val="ru-RU"/>
        </w:rPr>
        <w:t>____________________</w:t>
      </w:r>
      <w:r w:rsidR="00686711">
        <w:rPr>
          <w:lang w:val="ru-RU"/>
        </w:rPr>
        <w:t>/________________________</w:t>
      </w:r>
    </w:p>
    <w:p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961C0D" w:rsidRPr="00961C0D" w:rsidRDefault="00961C0D" w:rsidP="00686711">
      <w:pPr>
        <w:rPr>
          <w:lang w:val="ru-RU"/>
        </w:rPr>
      </w:pPr>
    </w:p>
    <w:p w:rsidR="00686711" w:rsidRDefault="00686711" w:rsidP="0068671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____________________</w:t>
      </w:r>
      <w:r>
        <w:rPr>
          <w:lang w:val="ru-RU"/>
        </w:rPr>
        <w:t>/________________________</w:t>
      </w:r>
    </w:p>
    <w:p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961C0D" w:rsidRPr="00686711" w:rsidRDefault="00961C0D" w:rsidP="00961C0D">
      <w:pPr>
        <w:rPr>
          <w:lang w:val="ru-RU"/>
        </w:rPr>
      </w:pPr>
    </w:p>
    <w:p w:rsidR="00797CAE" w:rsidRPr="00EF1924" w:rsidRDefault="00797CAE" w:rsidP="00961C0D">
      <w:pPr>
        <w:ind w:left="708" w:firstLine="708"/>
        <w:rPr>
          <w:vertAlign w:val="superscript"/>
          <w:lang w:val="ru-RU"/>
        </w:rPr>
      </w:pPr>
    </w:p>
    <w:sectPr w:rsidR="00797CAE" w:rsidRPr="00EF1924" w:rsidSect="00DE0012">
      <w:headerReference w:type="default" r:id="rId8"/>
      <w:pgSz w:w="11906" w:h="16838"/>
      <w:pgMar w:top="426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4C" w:rsidRDefault="00C0164C" w:rsidP="0097489C">
      <w:r>
        <w:separator/>
      </w:r>
    </w:p>
  </w:endnote>
  <w:endnote w:type="continuationSeparator" w:id="0">
    <w:p w:rsidR="00C0164C" w:rsidRDefault="00C0164C" w:rsidP="009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4C" w:rsidRDefault="00C0164C" w:rsidP="0097489C">
      <w:r>
        <w:separator/>
      </w:r>
    </w:p>
  </w:footnote>
  <w:footnote w:type="continuationSeparator" w:id="0">
    <w:p w:rsidR="00C0164C" w:rsidRDefault="00C0164C" w:rsidP="009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A7" w:rsidRDefault="002740A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 w15:restartNumberingAfterBreak="0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6" w15:restartNumberingAfterBreak="0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 w15:restartNumberingAfterBreak="0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0" w15:restartNumberingAfterBreak="0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3" w15:restartNumberingAfterBreak="0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6"/>
  </w:num>
  <w:num w:numId="12">
    <w:abstractNumId w:val="0"/>
  </w:num>
  <w:num w:numId="13">
    <w:abstractNumId w:val="21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9"/>
  </w:num>
  <w:num w:numId="19">
    <w:abstractNumId w:val="12"/>
  </w:num>
  <w:num w:numId="20">
    <w:abstractNumId w:val="19"/>
  </w:num>
  <w:num w:numId="21">
    <w:abstractNumId w:val="17"/>
  </w:num>
  <w:num w:numId="22">
    <w:abstractNumId w:val="23"/>
  </w:num>
  <w:num w:numId="23">
    <w:abstractNumId w:val="15"/>
  </w:num>
  <w:num w:numId="24">
    <w:abstractNumId w:val="10"/>
  </w:num>
  <w:num w:numId="25">
    <w:abstractNumId w:val="14"/>
  </w:num>
  <w:num w:numId="26">
    <w:abstractNumId w:val="11"/>
  </w:num>
  <w:num w:numId="27">
    <w:abstractNumId w:val="22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C34"/>
    <w:rsid w:val="00062561"/>
    <w:rsid w:val="000644C9"/>
    <w:rsid w:val="00094801"/>
    <w:rsid w:val="000C6311"/>
    <w:rsid w:val="00120E81"/>
    <w:rsid w:val="001A63E6"/>
    <w:rsid w:val="0026560B"/>
    <w:rsid w:val="0027355A"/>
    <w:rsid w:val="002740A7"/>
    <w:rsid w:val="00283EE3"/>
    <w:rsid w:val="0029429A"/>
    <w:rsid w:val="00342426"/>
    <w:rsid w:val="00343BBC"/>
    <w:rsid w:val="003C58B5"/>
    <w:rsid w:val="00401772"/>
    <w:rsid w:val="0042601D"/>
    <w:rsid w:val="00431203"/>
    <w:rsid w:val="004344DA"/>
    <w:rsid w:val="00443106"/>
    <w:rsid w:val="004A4F7E"/>
    <w:rsid w:val="004C3BFE"/>
    <w:rsid w:val="004F289C"/>
    <w:rsid w:val="00563B68"/>
    <w:rsid w:val="00614F16"/>
    <w:rsid w:val="00686711"/>
    <w:rsid w:val="006D06E7"/>
    <w:rsid w:val="006E10B9"/>
    <w:rsid w:val="006F0E7D"/>
    <w:rsid w:val="00730809"/>
    <w:rsid w:val="00762D79"/>
    <w:rsid w:val="00797CAE"/>
    <w:rsid w:val="008438B8"/>
    <w:rsid w:val="008506EF"/>
    <w:rsid w:val="008A7BC0"/>
    <w:rsid w:val="008F34BF"/>
    <w:rsid w:val="0093112A"/>
    <w:rsid w:val="00961C0D"/>
    <w:rsid w:val="0097489C"/>
    <w:rsid w:val="00976717"/>
    <w:rsid w:val="009D28F1"/>
    <w:rsid w:val="009D3A76"/>
    <w:rsid w:val="00A82843"/>
    <w:rsid w:val="00B22EF4"/>
    <w:rsid w:val="00B269D6"/>
    <w:rsid w:val="00B34A3D"/>
    <w:rsid w:val="00B40FA0"/>
    <w:rsid w:val="00B51B5D"/>
    <w:rsid w:val="00B51C34"/>
    <w:rsid w:val="00BD6D44"/>
    <w:rsid w:val="00C0164C"/>
    <w:rsid w:val="00C7039D"/>
    <w:rsid w:val="00CA12CF"/>
    <w:rsid w:val="00CD7AFA"/>
    <w:rsid w:val="00D430BA"/>
    <w:rsid w:val="00D4587A"/>
    <w:rsid w:val="00DE0012"/>
    <w:rsid w:val="00E507A9"/>
    <w:rsid w:val="00E62A49"/>
    <w:rsid w:val="00EB28C3"/>
    <w:rsid w:val="00EC20A4"/>
    <w:rsid w:val="00EC48EA"/>
    <w:rsid w:val="00EE6D3C"/>
    <w:rsid w:val="00EF1924"/>
    <w:rsid w:val="00F20E0F"/>
    <w:rsid w:val="00F76E16"/>
    <w:rsid w:val="00FE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E8AD405-DFDE-41E5-B512-B154D03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39"/>
    <w:rsid w:val="0029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8697-C82E-453E-8F54-C624E61A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Грищенко</dc:creator>
  <cp:lastModifiedBy>Сергеева Галина Валерьевна</cp:lastModifiedBy>
  <cp:revision>18</cp:revision>
  <cp:lastPrinted>2019-03-13T02:13:00Z</cp:lastPrinted>
  <dcterms:created xsi:type="dcterms:W3CDTF">2018-02-25T16:09:00Z</dcterms:created>
  <dcterms:modified xsi:type="dcterms:W3CDTF">2025-03-12T23:45:00Z</dcterms:modified>
</cp:coreProperties>
</file>