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EF" w:rsidRPr="00342426" w:rsidRDefault="008506EF" w:rsidP="008506EF">
      <w:pPr>
        <w:jc w:val="center"/>
        <w:rPr>
          <w:b/>
          <w:bCs/>
          <w:lang w:val="ru-RU"/>
        </w:rPr>
      </w:pPr>
      <w:r w:rsidRPr="00342426">
        <w:rPr>
          <w:b/>
          <w:bCs/>
          <w:lang w:val="ru-RU"/>
        </w:rPr>
        <w:t>Муниципальное бюджетное общеобразовательное учреждение</w:t>
      </w:r>
    </w:p>
    <w:p w:rsidR="008506EF" w:rsidRPr="00342426" w:rsidRDefault="0027355A" w:rsidP="008506EF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Средняя </w:t>
      </w:r>
      <w:r w:rsidR="008506EF" w:rsidRPr="00342426">
        <w:rPr>
          <w:b/>
          <w:bCs/>
          <w:lang w:val="ru-RU"/>
        </w:rPr>
        <w:t xml:space="preserve"> общеобразовательная школа №</w:t>
      </w:r>
      <w:r>
        <w:rPr>
          <w:b/>
          <w:bCs/>
          <w:lang w:val="ru-RU"/>
        </w:rPr>
        <w:t xml:space="preserve">6 г. Амурска Амурского муниципального района Хабаровского края </w:t>
      </w:r>
    </w:p>
    <w:p w:rsidR="008506EF" w:rsidRPr="00EC20A4" w:rsidRDefault="008506EF" w:rsidP="008506EF">
      <w:pPr>
        <w:spacing w:line="360" w:lineRule="auto"/>
        <w:jc w:val="center"/>
        <w:rPr>
          <w:sz w:val="28"/>
          <w:szCs w:val="28"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0"/>
        <w:gridCol w:w="4616"/>
      </w:tblGrid>
      <w:tr w:rsidR="008506EF" w:rsidRPr="00BC3EEA" w:rsidTr="00BC3EEA">
        <w:trPr>
          <w:trHeight w:val="1917"/>
        </w:trPr>
        <w:tc>
          <w:tcPr>
            <w:tcW w:w="4560" w:type="dxa"/>
            <w:shd w:val="clear" w:color="auto" w:fill="auto"/>
          </w:tcPr>
          <w:p w:rsidR="008506EF" w:rsidRPr="00342426" w:rsidRDefault="008506EF" w:rsidP="008506EF">
            <w:pPr>
              <w:pStyle w:val="ab"/>
            </w:pPr>
            <w:bookmarkStart w:id="0" w:name="_GoBack"/>
            <w:r w:rsidRPr="00342426">
              <w:t xml:space="preserve">            «Принято»</w:t>
            </w:r>
          </w:p>
          <w:p w:rsidR="008506EF" w:rsidRPr="00342426" w:rsidRDefault="008506EF" w:rsidP="00DE0012">
            <w:pPr>
              <w:rPr>
                <w:lang w:val="ru-RU"/>
              </w:rPr>
            </w:pPr>
            <w:r w:rsidRPr="00342426">
              <w:rPr>
                <w:lang w:val="ru-RU"/>
              </w:rPr>
              <w:t>Педагогическим советом</w:t>
            </w:r>
          </w:p>
          <w:p w:rsidR="008506EF" w:rsidRPr="00342426" w:rsidRDefault="008506EF" w:rsidP="00DE0012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протокол </w:t>
            </w:r>
            <w:r w:rsidR="00B51B5D" w:rsidRPr="00342426">
              <w:rPr>
                <w:lang w:val="ru-RU"/>
              </w:rPr>
              <w:t xml:space="preserve">№ </w:t>
            </w:r>
            <w:r w:rsidR="00283EE3">
              <w:rPr>
                <w:lang w:val="ru-RU"/>
              </w:rPr>
              <w:t>170-Д</w:t>
            </w:r>
          </w:p>
          <w:p w:rsidR="008506EF" w:rsidRPr="00342426" w:rsidRDefault="008506EF" w:rsidP="00283EE3">
            <w:pPr>
              <w:rPr>
                <w:lang w:val="ru-RU"/>
              </w:rPr>
            </w:pPr>
            <w:r w:rsidRPr="00342426">
              <w:rPr>
                <w:lang w:val="ru-RU"/>
              </w:rPr>
              <w:t>«</w:t>
            </w:r>
            <w:r w:rsidR="00283EE3">
              <w:rPr>
                <w:lang w:val="ru-RU"/>
              </w:rPr>
              <w:t>28</w:t>
            </w:r>
            <w:r w:rsidRPr="00342426">
              <w:rPr>
                <w:lang w:val="ru-RU"/>
              </w:rPr>
              <w:t>»</w:t>
            </w:r>
            <w:r w:rsidR="00283EE3">
              <w:rPr>
                <w:lang w:val="ru-RU"/>
              </w:rPr>
              <w:t xml:space="preserve"> августа </w:t>
            </w:r>
            <w:r w:rsidRPr="00342426">
              <w:rPr>
                <w:lang w:val="ru-RU"/>
              </w:rPr>
              <w:t>201</w:t>
            </w:r>
            <w:r w:rsidR="00B22EF4">
              <w:rPr>
                <w:lang w:val="ru-RU"/>
              </w:rPr>
              <w:t>8</w:t>
            </w:r>
            <w:r w:rsidRPr="00342426">
              <w:rPr>
                <w:lang w:val="ru-RU"/>
              </w:rPr>
              <w:t>г.</w:t>
            </w:r>
          </w:p>
        </w:tc>
        <w:tc>
          <w:tcPr>
            <w:tcW w:w="4616" w:type="dxa"/>
            <w:shd w:val="clear" w:color="auto" w:fill="auto"/>
          </w:tcPr>
          <w:p w:rsidR="008506EF" w:rsidRPr="00342426" w:rsidRDefault="008506EF" w:rsidP="008506EF">
            <w:pPr>
              <w:pStyle w:val="ab"/>
            </w:pPr>
            <w:r w:rsidRPr="00342426">
              <w:t xml:space="preserve">                               «Утверждаю»</w:t>
            </w:r>
          </w:p>
          <w:p w:rsidR="008506EF" w:rsidRPr="00342426" w:rsidRDefault="008506EF" w:rsidP="00B22EF4">
            <w:pPr>
              <w:pStyle w:val="ab"/>
            </w:pPr>
            <w:r w:rsidRPr="00342426">
              <w:t xml:space="preserve">Директор </w:t>
            </w:r>
            <w:r w:rsidR="00B22EF4">
              <w:t xml:space="preserve"> </w:t>
            </w:r>
            <w:r w:rsidRPr="00342426">
              <w:t xml:space="preserve">МБОУ </w:t>
            </w:r>
            <w:r w:rsidR="00EC20A4">
              <w:t>СОШ №6 г. Амурска</w:t>
            </w:r>
          </w:p>
          <w:p w:rsidR="008506EF" w:rsidRPr="00342426" w:rsidRDefault="008506EF" w:rsidP="00B22EF4">
            <w:pPr>
              <w:pStyle w:val="ab"/>
            </w:pPr>
            <w:r w:rsidRPr="00342426">
              <w:t>_</w:t>
            </w:r>
            <w:r w:rsidR="00B51B5D" w:rsidRPr="00342426">
              <w:t>___________</w:t>
            </w:r>
            <w:r w:rsidRPr="00342426">
              <w:t xml:space="preserve">____ </w:t>
            </w:r>
            <w:r w:rsidR="00EC20A4">
              <w:t>Н.А. Шевченко</w:t>
            </w:r>
          </w:p>
          <w:p w:rsidR="008506EF" w:rsidRPr="00342426" w:rsidRDefault="00B22EF4" w:rsidP="00B51B5D">
            <w:pPr>
              <w:pStyle w:val="ab"/>
            </w:pPr>
            <w:r>
              <w:t xml:space="preserve">  </w:t>
            </w:r>
            <w:r w:rsidR="008506EF" w:rsidRPr="00342426">
              <w:t xml:space="preserve">приказ </w:t>
            </w:r>
            <w:r w:rsidR="00B51B5D" w:rsidRPr="00342426">
              <w:t>№____________</w:t>
            </w:r>
          </w:p>
          <w:p w:rsidR="008506EF" w:rsidRPr="00342426" w:rsidRDefault="00B51B5D" w:rsidP="00B22EF4">
            <w:pPr>
              <w:pStyle w:val="ab"/>
            </w:pPr>
            <w:r w:rsidRPr="00342426">
              <w:t xml:space="preserve"> «____»____________</w:t>
            </w:r>
            <w:r w:rsidR="008506EF" w:rsidRPr="00342426">
              <w:t>___201</w:t>
            </w:r>
            <w:r w:rsidR="00B22EF4">
              <w:t>8</w:t>
            </w:r>
            <w:r w:rsidR="008506EF" w:rsidRPr="00342426">
              <w:t>г.</w:t>
            </w:r>
          </w:p>
        </w:tc>
      </w:tr>
      <w:bookmarkEnd w:id="0"/>
    </w:tbl>
    <w:p w:rsidR="008506EF" w:rsidRPr="00342426" w:rsidRDefault="008506EF" w:rsidP="008506EF">
      <w:pPr>
        <w:spacing w:line="360" w:lineRule="auto"/>
        <w:jc w:val="center"/>
        <w:rPr>
          <w:lang w:val="ru-RU"/>
        </w:rPr>
      </w:pPr>
    </w:p>
    <w:p w:rsidR="008506EF" w:rsidRPr="00342426" w:rsidRDefault="008506EF" w:rsidP="008506EF">
      <w:pPr>
        <w:spacing w:line="360" w:lineRule="auto"/>
        <w:jc w:val="center"/>
        <w:rPr>
          <w:sz w:val="28"/>
          <w:szCs w:val="28"/>
          <w:lang w:val="ru-RU"/>
        </w:rPr>
      </w:pPr>
    </w:p>
    <w:p w:rsidR="008506EF" w:rsidRPr="00342426" w:rsidRDefault="008506EF" w:rsidP="008506EF">
      <w:pPr>
        <w:spacing w:line="360" w:lineRule="auto"/>
        <w:jc w:val="center"/>
        <w:rPr>
          <w:sz w:val="28"/>
          <w:szCs w:val="28"/>
          <w:lang w:val="ru-RU"/>
        </w:rPr>
      </w:pPr>
    </w:p>
    <w:p w:rsidR="008506EF" w:rsidRPr="00342426" w:rsidRDefault="008506EF" w:rsidP="008506EF">
      <w:pPr>
        <w:spacing w:line="360" w:lineRule="auto"/>
        <w:jc w:val="center"/>
        <w:rPr>
          <w:sz w:val="28"/>
          <w:szCs w:val="28"/>
          <w:lang w:val="ru-RU"/>
        </w:rPr>
      </w:pPr>
    </w:p>
    <w:p w:rsidR="008506EF" w:rsidRPr="00342426" w:rsidRDefault="008506EF" w:rsidP="008506EF">
      <w:pPr>
        <w:spacing w:line="360" w:lineRule="auto"/>
        <w:rPr>
          <w:sz w:val="28"/>
          <w:szCs w:val="28"/>
          <w:lang w:val="ru-RU"/>
        </w:rPr>
      </w:pPr>
    </w:p>
    <w:p w:rsidR="008506EF" w:rsidRPr="00342426" w:rsidRDefault="008506EF" w:rsidP="008506EF">
      <w:pPr>
        <w:spacing w:line="360" w:lineRule="auto"/>
        <w:jc w:val="center"/>
        <w:rPr>
          <w:sz w:val="28"/>
          <w:szCs w:val="28"/>
          <w:lang w:val="ru-RU"/>
        </w:rPr>
      </w:pPr>
    </w:p>
    <w:p w:rsidR="008506EF" w:rsidRPr="00342426" w:rsidRDefault="008506EF" w:rsidP="008506EF">
      <w:pPr>
        <w:spacing w:line="360" w:lineRule="auto"/>
        <w:jc w:val="center"/>
        <w:rPr>
          <w:b/>
          <w:kern w:val="1"/>
          <w:sz w:val="44"/>
          <w:szCs w:val="44"/>
          <w:lang w:val="ru-RU"/>
        </w:rPr>
      </w:pPr>
      <w:bookmarkStart w:id="1" w:name="bookmark0"/>
      <w:r w:rsidRPr="00342426">
        <w:rPr>
          <w:b/>
          <w:kern w:val="1"/>
          <w:sz w:val="44"/>
          <w:szCs w:val="44"/>
          <w:lang w:val="ru-RU"/>
        </w:rPr>
        <w:t>ПОЛОЖЕНИЕ</w:t>
      </w:r>
      <w:bookmarkEnd w:id="1"/>
    </w:p>
    <w:p w:rsidR="008506EF" w:rsidRPr="00342426" w:rsidRDefault="008506EF" w:rsidP="008506EF">
      <w:pPr>
        <w:pStyle w:val="210"/>
        <w:keepNext/>
        <w:keepLines/>
        <w:shd w:val="clear" w:color="auto" w:fill="auto"/>
        <w:spacing w:before="0" w:line="360" w:lineRule="auto"/>
        <w:ind w:right="20"/>
        <w:rPr>
          <w:sz w:val="36"/>
          <w:szCs w:val="36"/>
        </w:rPr>
      </w:pPr>
      <w:bookmarkStart w:id="2" w:name="bookmark1"/>
      <w:r w:rsidRPr="00342426">
        <w:rPr>
          <w:rStyle w:val="24"/>
          <w:b/>
          <w:bCs/>
          <w:sz w:val="36"/>
          <w:szCs w:val="36"/>
        </w:rPr>
        <w:t>об итоговом индивидуальном проекте обучающихся</w:t>
      </w:r>
      <w:r w:rsidRPr="00342426">
        <w:rPr>
          <w:rStyle w:val="24"/>
          <w:b/>
          <w:bCs/>
          <w:sz w:val="36"/>
          <w:szCs w:val="36"/>
        </w:rPr>
        <w:br/>
        <w:t xml:space="preserve">МБОУ </w:t>
      </w:r>
      <w:r w:rsidR="0027355A">
        <w:rPr>
          <w:rStyle w:val="24"/>
          <w:b/>
          <w:bCs/>
          <w:sz w:val="36"/>
          <w:szCs w:val="36"/>
        </w:rPr>
        <w:t>СОШ</w:t>
      </w:r>
      <w:r w:rsidRPr="00342426">
        <w:rPr>
          <w:rStyle w:val="24"/>
          <w:b/>
          <w:bCs/>
          <w:sz w:val="36"/>
          <w:szCs w:val="36"/>
        </w:rPr>
        <w:t xml:space="preserve"> № </w:t>
      </w:r>
      <w:r w:rsidR="0027355A">
        <w:rPr>
          <w:rStyle w:val="24"/>
          <w:b/>
          <w:bCs/>
          <w:sz w:val="36"/>
          <w:szCs w:val="36"/>
        </w:rPr>
        <w:t>6</w:t>
      </w:r>
      <w:r w:rsidRPr="00342426">
        <w:rPr>
          <w:rStyle w:val="24"/>
          <w:b/>
          <w:bCs/>
          <w:sz w:val="36"/>
          <w:szCs w:val="36"/>
        </w:rPr>
        <w:t xml:space="preserve"> г.</w:t>
      </w:r>
      <w:r w:rsidR="00EC20A4">
        <w:rPr>
          <w:rStyle w:val="24"/>
          <w:b/>
          <w:bCs/>
          <w:sz w:val="36"/>
          <w:szCs w:val="36"/>
        </w:rPr>
        <w:t xml:space="preserve"> </w:t>
      </w:r>
      <w:r w:rsidR="0027355A">
        <w:rPr>
          <w:rStyle w:val="24"/>
          <w:b/>
          <w:bCs/>
          <w:sz w:val="36"/>
          <w:szCs w:val="36"/>
        </w:rPr>
        <w:t>Амурска</w:t>
      </w:r>
      <w:r w:rsidRPr="00342426">
        <w:rPr>
          <w:rStyle w:val="24"/>
          <w:b/>
          <w:bCs/>
          <w:sz w:val="36"/>
          <w:szCs w:val="36"/>
        </w:rPr>
        <w:t xml:space="preserve"> </w:t>
      </w:r>
      <w:r w:rsidRPr="00342426">
        <w:rPr>
          <w:rStyle w:val="23pt"/>
          <w:b/>
          <w:bCs/>
          <w:sz w:val="36"/>
          <w:szCs w:val="36"/>
        </w:rPr>
        <w:t>(5-9</w:t>
      </w:r>
      <w:r w:rsidRPr="00342426">
        <w:rPr>
          <w:rStyle w:val="24"/>
          <w:b/>
          <w:bCs/>
          <w:sz w:val="36"/>
          <w:szCs w:val="36"/>
        </w:rPr>
        <w:t xml:space="preserve"> класс)</w:t>
      </w:r>
      <w:bookmarkEnd w:id="2"/>
    </w:p>
    <w:p w:rsidR="008506EF" w:rsidRPr="00342426" w:rsidRDefault="008506EF" w:rsidP="008506EF">
      <w:pPr>
        <w:spacing w:line="360" w:lineRule="auto"/>
        <w:jc w:val="center"/>
        <w:rPr>
          <w:kern w:val="1"/>
          <w:sz w:val="36"/>
          <w:szCs w:val="36"/>
          <w:lang w:val="ru-RU"/>
        </w:rPr>
      </w:pPr>
      <w:bookmarkStart w:id="3" w:name="bookmark2"/>
      <w:r w:rsidRPr="00342426">
        <w:rPr>
          <w:rStyle w:val="24"/>
          <w:bCs w:val="0"/>
          <w:sz w:val="36"/>
          <w:szCs w:val="36"/>
          <w:lang w:val="ru-RU"/>
        </w:rPr>
        <w:t>в соответствии с требованиями ФГОС ООО</w:t>
      </w:r>
      <w:bookmarkEnd w:id="3"/>
    </w:p>
    <w:p w:rsidR="008506EF" w:rsidRPr="00342426" w:rsidRDefault="008506EF" w:rsidP="008506EF">
      <w:pPr>
        <w:spacing w:line="360" w:lineRule="auto"/>
        <w:jc w:val="center"/>
        <w:rPr>
          <w:b/>
          <w:kern w:val="1"/>
          <w:sz w:val="36"/>
          <w:szCs w:val="36"/>
          <w:lang w:val="ru-RU"/>
        </w:rPr>
      </w:pPr>
    </w:p>
    <w:p w:rsidR="008506EF" w:rsidRPr="00342426" w:rsidRDefault="008506EF" w:rsidP="008506EF">
      <w:pPr>
        <w:spacing w:line="360" w:lineRule="auto"/>
        <w:jc w:val="center"/>
        <w:rPr>
          <w:b/>
          <w:kern w:val="1"/>
          <w:sz w:val="40"/>
          <w:szCs w:val="40"/>
          <w:lang w:val="ru-RU"/>
        </w:rPr>
      </w:pPr>
    </w:p>
    <w:p w:rsidR="008506EF" w:rsidRPr="00342426" w:rsidRDefault="008506EF" w:rsidP="008506EF">
      <w:pPr>
        <w:spacing w:line="360" w:lineRule="auto"/>
        <w:jc w:val="center"/>
        <w:rPr>
          <w:b/>
          <w:kern w:val="1"/>
          <w:sz w:val="40"/>
          <w:szCs w:val="40"/>
          <w:lang w:val="ru-RU"/>
        </w:rPr>
      </w:pPr>
    </w:p>
    <w:p w:rsidR="008506EF" w:rsidRPr="00342426" w:rsidRDefault="008506EF" w:rsidP="008506EF">
      <w:pPr>
        <w:spacing w:line="360" w:lineRule="auto"/>
        <w:jc w:val="center"/>
        <w:rPr>
          <w:b/>
          <w:kern w:val="1"/>
          <w:sz w:val="40"/>
          <w:szCs w:val="40"/>
          <w:lang w:val="ru-RU"/>
        </w:rPr>
      </w:pPr>
    </w:p>
    <w:p w:rsidR="008506EF" w:rsidRPr="00342426" w:rsidRDefault="008506EF" w:rsidP="008506EF">
      <w:pPr>
        <w:spacing w:line="360" w:lineRule="auto"/>
        <w:jc w:val="center"/>
        <w:rPr>
          <w:b/>
          <w:kern w:val="1"/>
          <w:sz w:val="40"/>
          <w:szCs w:val="40"/>
          <w:lang w:val="ru-RU"/>
        </w:rPr>
      </w:pPr>
    </w:p>
    <w:p w:rsidR="008506EF" w:rsidRPr="00342426" w:rsidRDefault="008506EF" w:rsidP="008506EF">
      <w:pPr>
        <w:spacing w:line="360" w:lineRule="auto"/>
        <w:jc w:val="center"/>
        <w:rPr>
          <w:b/>
          <w:kern w:val="1"/>
          <w:sz w:val="40"/>
          <w:szCs w:val="40"/>
          <w:lang w:val="ru-RU"/>
        </w:rPr>
      </w:pPr>
    </w:p>
    <w:p w:rsidR="008506EF" w:rsidRPr="00342426" w:rsidRDefault="008506EF" w:rsidP="008506EF">
      <w:pPr>
        <w:spacing w:line="360" w:lineRule="auto"/>
        <w:jc w:val="center"/>
        <w:rPr>
          <w:b/>
          <w:kern w:val="1"/>
          <w:sz w:val="40"/>
          <w:szCs w:val="40"/>
          <w:lang w:val="ru-RU"/>
        </w:rPr>
      </w:pPr>
    </w:p>
    <w:p w:rsidR="008506EF" w:rsidRPr="00342426" w:rsidRDefault="008506EF" w:rsidP="008506EF">
      <w:pPr>
        <w:rPr>
          <w:lang w:val="ru-RU"/>
        </w:rPr>
        <w:sectPr w:rsidR="008506EF" w:rsidRPr="00342426">
          <w:pgSz w:w="11906" w:h="16838"/>
          <w:pgMar w:top="1410" w:right="1085" w:bottom="1410" w:left="1701" w:header="1134" w:footer="1134" w:gutter="0"/>
          <w:cols w:space="720"/>
          <w:titlePg/>
          <w:docGrid w:linePitch="360"/>
        </w:sectPr>
      </w:pPr>
    </w:p>
    <w:p w:rsidR="008506EF" w:rsidRPr="00342426" w:rsidRDefault="008506EF" w:rsidP="008506EF">
      <w:pPr>
        <w:shd w:val="clear" w:color="auto" w:fill="FFFFFF"/>
        <w:spacing w:line="360" w:lineRule="auto"/>
        <w:ind w:hanging="31"/>
        <w:jc w:val="right"/>
        <w:rPr>
          <w:bCs/>
          <w:spacing w:val="-26"/>
          <w:sz w:val="16"/>
          <w:szCs w:val="16"/>
          <w:lang w:val="ru-RU"/>
        </w:rPr>
      </w:pPr>
    </w:p>
    <w:p w:rsidR="008506EF" w:rsidRPr="00342426" w:rsidRDefault="008506EF" w:rsidP="008506EF">
      <w:pPr>
        <w:shd w:val="clear" w:color="auto" w:fill="FFFFFF"/>
        <w:ind w:hanging="31"/>
        <w:rPr>
          <w:b/>
          <w:bCs/>
          <w:spacing w:val="-26"/>
          <w:sz w:val="16"/>
          <w:szCs w:val="16"/>
          <w:lang w:val="ru-RU"/>
        </w:rPr>
      </w:pPr>
      <w:r w:rsidRPr="00342426">
        <w:rPr>
          <w:b/>
          <w:bCs/>
          <w:spacing w:val="-26"/>
          <w:sz w:val="28"/>
          <w:szCs w:val="28"/>
          <w:lang w:val="ru-RU"/>
        </w:rPr>
        <w:tab/>
      </w:r>
      <w:r w:rsidRPr="00342426">
        <w:rPr>
          <w:b/>
          <w:bCs/>
          <w:spacing w:val="-26"/>
          <w:sz w:val="28"/>
          <w:szCs w:val="28"/>
          <w:lang w:val="ru-RU"/>
        </w:rPr>
        <w:tab/>
      </w:r>
      <w:r w:rsidRPr="00342426">
        <w:rPr>
          <w:b/>
          <w:bCs/>
          <w:spacing w:val="-26"/>
          <w:sz w:val="28"/>
          <w:szCs w:val="28"/>
          <w:lang w:val="ru-RU"/>
        </w:rPr>
        <w:tab/>
      </w:r>
      <w:r w:rsidRPr="00342426">
        <w:rPr>
          <w:b/>
          <w:bCs/>
          <w:spacing w:val="-26"/>
          <w:sz w:val="28"/>
          <w:szCs w:val="28"/>
          <w:lang w:val="ru-RU"/>
        </w:rPr>
        <w:tab/>
      </w:r>
      <w:r w:rsidRPr="00342426">
        <w:rPr>
          <w:b/>
          <w:bCs/>
          <w:spacing w:val="-26"/>
          <w:sz w:val="28"/>
          <w:szCs w:val="28"/>
          <w:lang w:val="ru-RU"/>
        </w:rPr>
        <w:tab/>
      </w:r>
      <w:r w:rsidRPr="00342426">
        <w:rPr>
          <w:b/>
          <w:bCs/>
          <w:spacing w:val="-26"/>
          <w:sz w:val="28"/>
          <w:szCs w:val="28"/>
          <w:lang w:val="ru-RU"/>
        </w:rPr>
        <w:tab/>
      </w:r>
      <w:r w:rsidRPr="00342426">
        <w:rPr>
          <w:b/>
          <w:bCs/>
          <w:spacing w:val="-26"/>
          <w:sz w:val="28"/>
          <w:szCs w:val="28"/>
          <w:lang w:val="ru-RU"/>
        </w:rPr>
        <w:tab/>
      </w:r>
      <w:r w:rsidRPr="00342426">
        <w:rPr>
          <w:b/>
          <w:bCs/>
          <w:spacing w:val="-26"/>
          <w:sz w:val="28"/>
          <w:szCs w:val="28"/>
          <w:lang w:val="ru-RU"/>
        </w:rPr>
        <w:tab/>
      </w:r>
    </w:p>
    <w:p w:rsidR="008506EF" w:rsidRPr="00342426" w:rsidRDefault="008506EF" w:rsidP="008506EF">
      <w:pPr>
        <w:pStyle w:val="610"/>
        <w:shd w:val="clear" w:color="auto" w:fill="auto"/>
        <w:ind w:right="23"/>
      </w:pPr>
      <w:r w:rsidRPr="00342426">
        <w:rPr>
          <w:rStyle w:val="62"/>
          <w:b/>
          <w:bCs/>
        </w:rPr>
        <w:t>Положение</w:t>
      </w:r>
    </w:p>
    <w:p w:rsidR="008506EF" w:rsidRPr="00342426" w:rsidRDefault="008506EF" w:rsidP="008506EF">
      <w:pPr>
        <w:pStyle w:val="610"/>
        <w:shd w:val="clear" w:color="auto" w:fill="auto"/>
        <w:ind w:right="23"/>
        <w:rPr>
          <w:rStyle w:val="62"/>
          <w:b/>
          <w:bCs/>
        </w:rPr>
      </w:pPr>
      <w:r w:rsidRPr="00342426">
        <w:rPr>
          <w:rStyle w:val="62"/>
          <w:b/>
          <w:bCs/>
        </w:rPr>
        <w:t xml:space="preserve">об итоговом индивидуальном проекте обучающихся МБОУ </w:t>
      </w:r>
      <w:r w:rsidR="0027355A">
        <w:rPr>
          <w:rStyle w:val="62"/>
          <w:b/>
          <w:bCs/>
        </w:rPr>
        <w:t>СОШ</w:t>
      </w:r>
      <w:r w:rsidRPr="00342426">
        <w:rPr>
          <w:rStyle w:val="62"/>
          <w:b/>
          <w:bCs/>
        </w:rPr>
        <w:t xml:space="preserve"> № </w:t>
      </w:r>
      <w:r w:rsidR="0027355A">
        <w:rPr>
          <w:rStyle w:val="62"/>
          <w:b/>
          <w:bCs/>
        </w:rPr>
        <w:t>6</w:t>
      </w:r>
    </w:p>
    <w:p w:rsidR="008506EF" w:rsidRPr="00342426" w:rsidRDefault="008506EF" w:rsidP="008506EF">
      <w:pPr>
        <w:pStyle w:val="610"/>
        <w:shd w:val="clear" w:color="auto" w:fill="auto"/>
        <w:ind w:right="23"/>
      </w:pPr>
      <w:r w:rsidRPr="00342426">
        <w:rPr>
          <w:rStyle w:val="62"/>
          <w:b/>
          <w:bCs/>
        </w:rPr>
        <w:t>г.</w:t>
      </w:r>
      <w:r w:rsidR="0027355A">
        <w:rPr>
          <w:rStyle w:val="62"/>
          <w:b/>
          <w:bCs/>
        </w:rPr>
        <w:t>Амурска</w:t>
      </w:r>
      <w:r w:rsidRPr="00342426">
        <w:rPr>
          <w:rStyle w:val="62"/>
          <w:b/>
          <w:bCs/>
        </w:rPr>
        <w:t xml:space="preserve"> </w:t>
      </w:r>
      <w:r w:rsidRPr="00342426">
        <w:rPr>
          <w:rStyle w:val="62pt"/>
          <w:b/>
          <w:bCs/>
        </w:rPr>
        <w:t>(5-9</w:t>
      </w:r>
      <w:r w:rsidRPr="00342426">
        <w:rPr>
          <w:rStyle w:val="62"/>
          <w:b/>
          <w:bCs/>
        </w:rPr>
        <w:t xml:space="preserve"> класс) в соответствии с требованиями ФГОС ООО</w:t>
      </w:r>
    </w:p>
    <w:p w:rsidR="008506EF" w:rsidRPr="00342426" w:rsidRDefault="008506EF" w:rsidP="008506EF">
      <w:pPr>
        <w:ind w:firstLine="567"/>
        <w:jc w:val="center"/>
        <w:rPr>
          <w:b/>
          <w:sz w:val="16"/>
          <w:szCs w:val="16"/>
          <w:lang w:val="ru-RU"/>
        </w:rPr>
      </w:pPr>
    </w:p>
    <w:p w:rsidR="008506EF" w:rsidRPr="00342426" w:rsidRDefault="008506EF" w:rsidP="008506EF">
      <w:pPr>
        <w:ind w:firstLine="567"/>
        <w:jc w:val="both"/>
        <w:rPr>
          <w:b/>
          <w:lang w:val="ru-RU"/>
        </w:rPr>
      </w:pPr>
      <w:r w:rsidRPr="00342426">
        <w:rPr>
          <w:b/>
          <w:lang w:val="ru-RU"/>
        </w:rPr>
        <w:t>1. Общие положения</w:t>
      </w:r>
    </w:p>
    <w:p w:rsidR="008506EF" w:rsidRPr="00342426" w:rsidRDefault="008506EF" w:rsidP="008506EF">
      <w:pPr>
        <w:suppressAutoHyphens/>
        <w:ind w:firstLine="567"/>
        <w:jc w:val="both"/>
        <w:rPr>
          <w:bCs/>
          <w:iCs/>
          <w:lang w:val="ru-RU"/>
        </w:rPr>
      </w:pPr>
      <w:r w:rsidRPr="00342426">
        <w:rPr>
          <w:lang w:val="ru-RU"/>
        </w:rPr>
        <w:t xml:space="preserve">1.1. Настоящее Положение разработано на основе закона «Об образовании в Российской Федерации» (№273–ФЗ), Федерального государственного образовательного стандарта основного общего образования, Примерной основной образовательной программы основного общего образования, Основной образовательной программы основного общего образования МБОУ </w:t>
      </w:r>
      <w:r w:rsidR="0027355A">
        <w:rPr>
          <w:lang w:val="ru-RU"/>
        </w:rPr>
        <w:t>СОШ</w:t>
      </w:r>
      <w:r w:rsidRPr="00342426">
        <w:rPr>
          <w:lang w:val="ru-RU"/>
        </w:rPr>
        <w:t xml:space="preserve"> №</w:t>
      </w:r>
      <w:r w:rsidR="0027355A">
        <w:rPr>
          <w:lang w:val="ru-RU"/>
        </w:rPr>
        <w:t>6</w:t>
      </w:r>
      <w:r w:rsidRPr="00342426">
        <w:rPr>
          <w:lang w:val="ru-RU"/>
        </w:rPr>
        <w:t xml:space="preserve"> г.</w:t>
      </w:r>
      <w:r w:rsidR="0027355A">
        <w:rPr>
          <w:lang w:val="ru-RU"/>
        </w:rPr>
        <w:t>Амурска</w:t>
      </w:r>
      <w:r w:rsidRPr="00342426">
        <w:rPr>
          <w:lang w:val="ru-RU"/>
        </w:rPr>
        <w:t xml:space="preserve"> и Устава МБОУ </w:t>
      </w:r>
      <w:r w:rsidR="0027355A">
        <w:rPr>
          <w:lang w:val="ru-RU"/>
        </w:rPr>
        <w:t xml:space="preserve">СОШ </w:t>
      </w:r>
      <w:r w:rsidRPr="00342426">
        <w:rPr>
          <w:lang w:val="ru-RU"/>
        </w:rPr>
        <w:t>№</w:t>
      </w:r>
      <w:r w:rsidR="0027355A">
        <w:rPr>
          <w:lang w:val="ru-RU"/>
        </w:rPr>
        <w:t>6</w:t>
      </w:r>
      <w:r w:rsidRPr="00342426">
        <w:rPr>
          <w:lang w:val="ru-RU"/>
        </w:rPr>
        <w:t xml:space="preserve"> г.</w:t>
      </w:r>
      <w:r w:rsidR="0027355A">
        <w:rPr>
          <w:lang w:val="ru-RU"/>
        </w:rPr>
        <w:t>Амурска</w:t>
      </w:r>
      <w:r w:rsidRPr="00342426">
        <w:rPr>
          <w:lang w:val="ru-RU"/>
        </w:rPr>
        <w:t>.</w:t>
      </w:r>
    </w:p>
    <w:p w:rsidR="008506EF" w:rsidRPr="00342426" w:rsidRDefault="008506EF" w:rsidP="008506EF">
      <w:pPr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1.2. Индивидуальный итоговый проект являетс</w:t>
      </w:r>
      <w:r w:rsidRPr="00342426">
        <w:rPr>
          <w:bCs/>
          <w:iCs/>
          <w:lang w:val="ru-RU"/>
        </w:rPr>
        <w:t>я основным</w:t>
      </w:r>
      <w:r w:rsidRPr="00342426">
        <w:rPr>
          <w:b/>
          <w:bCs/>
          <w:iCs/>
          <w:lang w:val="ru-RU"/>
        </w:rPr>
        <w:t xml:space="preserve"> объектом</w:t>
      </w:r>
      <w:r w:rsidRPr="00342426">
        <w:rPr>
          <w:bCs/>
          <w:iCs/>
          <w:lang w:val="ru-RU"/>
        </w:rPr>
        <w:t xml:space="preserve"> оценки метапредметных результатов, полученных учащимися в ходе освоения</w:t>
      </w:r>
      <w:r w:rsidRPr="00342426">
        <w:rPr>
          <w:lang w:val="ru-RU"/>
        </w:rPr>
        <w:t xml:space="preserve"> междисциплинарных учебных программ.</w:t>
      </w:r>
    </w:p>
    <w:p w:rsidR="008506EF" w:rsidRPr="00342426" w:rsidRDefault="008506EF" w:rsidP="008506EF">
      <w:pPr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1.3. Индивидуальный итоговой проект представляет собой учебный проект,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деятельность: учебно-познавательную, конструкторскую, социальную, художественно-творческую.</w:t>
      </w: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 xml:space="preserve">1.4. Выполнение индивидуального итогового проекта обязательно для каждого учащегося, занимающегося по ФГОС ООО. </w:t>
      </w: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 xml:space="preserve">1.5. Невыполнение индивидуального итогового проекта </w:t>
      </w:r>
      <w:r w:rsidR="002740A7">
        <w:rPr>
          <w:lang w:val="ru-RU"/>
        </w:rPr>
        <w:t>является не допуском к государственной итоговой аттестации.</w:t>
      </w:r>
    </w:p>
    <w:p w:rsidR="008506EF" w:rsidRPr="00342426" w:rsidRDefault="008506EF" w:rsidP="008506EF">
      <w:pPr>
        <w:ind w:firstLine="567"/>
        <w:jc w:val="both"/>
        <w:rPr>
          <w:lang w:val="ru-RU"/>
        </w:rPr>
      </w:pPr>
      <w:r w:rsidRPr="00342426">
        <w:rPr>
          <w:lang w:val="ru-RU"/>
        </w:rPr>
        <w:t>1.6. Защита индивидуального итогового проекта является одной из обязательных составляющих материалов системы внутришкольного мониторинга образовательных достижений.</w:t>
      </w:r>
    </w:p>
    <w:p w:rsidR="008506EF" w:rsidRPr="00342426" w:rsidRDefault="008506EF" w:rsidP="008506EF">
      <w:pPr>
        <w:pStyle w:val="a7"/>
        <w:spacing w:line="240" w:lineRule="auto"/>
        <w:ind w:firstLine="567"/>
        <w:rPr>
          <w:b/>
          <w:sz w:val="16"/>
          <w:szCs w:val="16"/>
        </w:rPr>
      </w:pPr>
    </w:p>
    <w:p w:rsidR="008506EF" w:rsidRPr="00342426" w:rsidRDefault="008506EF" w:rsidP="008506EF">
      <w:pPr>
        <w:pStyle w:val="a7"/>
        <w:spacing w:line="240" w:lineRule="auto"/>
        <w:ind w:firstLine="567"/>
        <w:rPr>
          <w:b/>
          <w:sz w:val="24"/>
          <w:szCs w:val="24"/>
        </w:rPr>
      </w:pPr>
      <w:r w:rsidRPr="00342426">
        <w:rPr>
          <w:b/>
          <w:sz w:val="24"/>
          <w:szCs w:val="24"/>
        </w:rPr>
        <w:t>2. Цели и задачи итогового индивидуального проекта</w:t>
      </w:r>
    </w:p>
    <w:p w:rsidR="00443106" w:rsidRPr="00342426" w:rsidRDefault="00443106" w:rsidP="002740A7">
      <w:pPr>
        <w:pStyle w:val="211"/>
        <w:numPr>
          <w:ilvl w:val="1"/>
          <w:numId w:val="6"/>
        </w:numPr>
        <w:shd w:val="clear" w:color="auto" w:fill="auto"/>
        <w:tabs>
          <w:tab w:val="left" w:pos="574"/>
        </w:tabs>
        <w:spacing w:line="240" w:lineRule="auto"/>
        <w:ind w:hanging="153"/>
        <w:jc w:val="both"/>
        <w:rPr>
          <w:sz w:val="24"/>
          <w:szCs w:val="24"/>
        </w:rPr>
      </w:pPr>
      <w:r w:rsidRPr="00342426">
        <w:rPr>
          <w:rStyle w:val="26"/>
          <w:i/>
          <w:sz w:val="24"/>
          <w:szCs w:val="24"/>
        </w:rPr>
        <w:t>Для обучающихся</w:t>
      </w:r>
      <w:r w:rsidRPr="00342426">
        <w:rPr>
          <w:rStyle w:val="26"/>
          <w:sz w:val="24"/>
          <w:szCs w:val="24"/>
        </w:rPr>
        <w:t>:</w:t>
      </w:r>
    </w:p>
    <w:p w:rsidR="00443106" w:rsidRPr="00342426" w:rsidRDefault="00443106" w:rsidP="00443106">
      <w:pPr>
        <w:pStyle w:val="21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Продемонстрировать свои достижения в самостоятельном освоении избранной области.</w:t>
      </w:r>
    </w:p>
    <w:p w:rsidR="00443106" w:rsidRPr="00342426" w:rsidRDefault="00443106" w:rsidP="002740A7">
      <w:pPr>
        <w:pStyle w:val="211"/>
        <w:numPr>
          <w:ilvl w:val="1"/>
          <w:numId w:val="6"/>
        </w:numPr>
        <w:shd w:val="clear" w:color="auto" w:fill="auto"/>
        <w:tabs>
          <w:tab w:val="left" w:pos="506"/>
        </w:tabs>
        <w:spacing w:line="240" w:lineRule="auto"/>
        <w:ind w:hanging="153"/>
        <w:jc w:val="both"/>
        <w:rPr>
          <w:i/>
          <w:sz w:val="24"/>
          <w:szCs w:val="24"/>
        </w:rPr>
      </w:pPr>
      <w:r w:rsidRPr="00342426">
        <w:rPr>
          <w:rStyle w:val="26"/>
          <w:i/>
          <w:sz w:val="24"/>
          <w:szCs w:val="24"/>
        </w:rPr>
        <w:t>Для педагогов:</w:t>
      </w:r>
    </w:p>
    <w:p w:rsidR="00443106" w:rsidRPr="00342426" w:rsidRDefault="00443106" w:rsidP="00443106">
      <w:pPr>
        <w:pStyle w:val="21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Создание условий для формирования УУД учащихся, развития их творческих способностей и логического мышления.</w:t>
      </w:r>
    </w:p>
    <w:p w:rsidR="00443106" w:rsidRPr="00342426" w:rsidRDefault="00443106" w:rsidP="002740A7">
      <w:pPr>
        <w:pStyle w:val="211"/>
        <w:numPr>
          <w:ilvl w:val="1"/>
          <w:numId w:val="6"/>
        </w:numPr>
        <w:shd w:val="clear" w:color="auto" w:fill="auto"/>
        <w:tabs>
          <w:tab w:val="left" w:pos="506"/>
        </w:tabs>
        <w:spacing w:line="240" w:lineRule="auto"/>
        <w:ind w:hanging="153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Задачами выполнения проекта являются:</w:t>
      </w:r>
    </w:p>
    <w:p w:rsidR="00443106" w:rsidRPr="00342426" w:rsidRDefault="00443106" w:rsidP="002740A7">
      <w:pPr>
        <w:pStyle w:val="211"/>
        <w:numPr>
          <w:ilvl w:val="0"/>
          <w:numId w:val="5"/>
        </w:numPr>
        <w:shd w:val="clear" w:color="auto" w:fill="auto"/>
        <w:tabs>
          <w:tab w:val="left" w:pos="1021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Обучение планированию (учащийся должен уметь чётко определить цель, описать шаги по её достижению, концентрироваться на достижении цели на протяжении всей работы).</w:t>
      </w:r>
    </w:p>
    <w:p w:rsidR="00443106" w:rsidRPr="00342426" w:rsidRDefault="00443106" w:rsidP="002740A7">
      <w:pPr>
        <w:pStyle w:val="211"/>
        <w:numPr>
          <w:ilvl w:val="0"/>
          <w:numId w:val="5"/>
        </w:numPr>
        <w:shd w:val="clear" w:color="auto" w:fill="auto"/>
        <w:tabs>
          <w:tab w:val="left" w:pos="1172"/>
        </w:tabs>
        <w:spacing w:line="240" w:lineRule="auto"/>
        <w:ind w:firstLine="567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Формирование навыков сбора и обработки информации, материалов (уметь выбрать подходящую информацию, правильно её использовать).</w:t>
      </w:r>
    </w:p>
    <w:p w:rsidR="00443106" w:rsidRPr="00342426" w:rsidRDefault="00443106" w:rsidP="002740A7">
      <w:pPr>
        <w:pStyle w:val="211"/>
        <w:numPr>
          <w:ilvl w:val="0"/>
          <w:numId w:val="5"/>
        </w:numPr>
        <w:shd w:val="clear" w:color="auto" w:fill="auto"/>
        <w:tabs>
          <w:tab w:val="left" w:pos="1172"/>
        </w:tabs>
        <w:spacing w:line="240" w:lineRule="auto"/>
        <w:ind w:firstLine="567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Развитие</w:t>
      </w:r>
      <w:r w:rsidRPr="00342426">
        <w:rPr>
          <w:rStyle w:val="26"/>
          <w:sz w:val="24"/>
          <w:szCs w:val="24"/>
        </w:rPr>
        <w:tab/>
        <w:t>умения</w:t>
      </w:r>
      <w:r w:rsidRPr="00342426">
        <w:rPr>
          <w:rStyle w:val="26"/>
          <w:sz w:val="24"/>
          <w:szCs w:val="24"/>
        </w:rPr>
        <w:tab/>
        <w:t xml:space="preserve">анализировать, </w:t>
      </w:r>
      <w:r w:rsidRPr="00342426">
        <w:rPr>
          <w:rStyle w:val="26"/>
          <w:sz w:val="24"/>
          <w:szCs w:val="24"/>
        </w:rPr>
        <w:tab/>
        <w:t>развивать</w:t>
      </w:r>
      <w:r w:rsidRPr="00342426">
        <w:rPr>
          <w:rStyle w:val="26"/>
          <w:sz w:val="24"/>
          <w:szCs w:val="24"/>
        </w:rPr>
        <w:tab/>
        <w:t>креативность и</w:t>
      </w:r>
    </w:p>
    <w:p w:rsidR="00443106" w:rsidRPr="00342426" w:rsidRDefault="00443106" w:rsidP="00443106">
      <w:pPr>
        <w:pStyle w:val="21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критическое мышление.</w:t>
      </w:r>
    </w:p>
    <w:p w:rsidR="00443106" w:rsidRPr="00342426" w:rsidRDefault="00443106" w:rsidP="002740A7">
      <w:pPr>
        <w:pStyle w:val="211"/>
        <w:numPr>
          <w:ilvl w:val="0"/>
          <w:numId w:val="5"/>
        </w:numPr>
        <w:shd w:val="clear" w:color="auto" w:fill="auto"/>
        <w:tabs>
          <w:tab w:val="left" w:pos="1065"/>
        </w:tabs>
        <w:spacing w:line="240" w:lineRule="auto"/>
        <w:ind w:firstLine="567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Формировать и развивать навыки публичного выступления.</w:t>
      </w:r>
    </w:p>
    <w:p w:rsidR="008506EF" w:rsidRPr="00342426" w:rsidRDefault="002740A7" w:rsidP="002740A7">
      <w:pPr>
        <w:pStyle w:val="211"/>
        <w:numPr>
          <w:ilvl w:val="0"/>
          <w:numId w:val="5"/>
        </w:numPr>
        <w:shd w:val="clear" w:color="auto" w:fill="auto"/>
        <w:tabs>
          <w:tab w:val="left" w:pos="1172"/>
        </w:tabs>
        <w:spacing w:line="240" w:lineRule="auto"/>
        <w:ind w:firstLine="567"/>
        <w:jc w:val="both"/>
        <w:rPr>
          <w:rStyle w:val="26"/>
          <w:sz w:val="24"/>
          <w:szCs w:val="24"/>
          <w:shd w:val="clear" w:color="auto" w:fill="auto"/>
        </w:rPr>
      </w:pPr>
      <w:r>
        <w:rPr>
          <w:rStyle w:val="26"/>
          <w:sz w:val="24"/>
          <w:szCs w:val="24"/>
        </w:rPr>
        <w:t xml:space="preserve">   </w:t>
      </w:r>
      <w:r w:rsidR="00443106" w:rsidRPr="00342426">
        <w:rPr>
          <w:rStyle w:val="26"/>
          <w:sz w:val="24"/>
          <w:szCs w:val="24"/>
        </w:rPr>
        <w:t>Формирование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:rsidR="00443106" w:rsidRPr="00342426" w:rsidRDefault="00443106" w:rsidP="00443106">
      <w:pPr>
        <w:pStyle w:val="211"/>
        <w:shd w:val="clear" w:color="auto" w:fill="auto"/>
        <w:tabs>
          <w:tab w:val="left" w:pos="1172"/>
        </w:tabs>
        <w:spacing w:line="240" w:lineRule="auto"/>
        <w:ind w:left="300" w:firstLine="0"/>
        <w:jc w:val="both"/>
        <w:rPr>
          <w:sz w:val="24"/>
          <w:szCs w:val="24"/>
        </w:rPr>
      </w:pPr>
    </w:p>
    <w:p w:rsidR="008506EF" w:rsidRPr="00342426" w:rsidRDefault="008506EF" w:rsidP="008506EF">
      <w:pPr>
        <w:pStyle w:val="a7"/>
        <w:spacing w:line="240" w:lineRule="auto"/>
        <w:ind w:firstLine="567"/>
        <w:rPr>
          <w:b/>
          <w:sz w:val="24"/>
          <w:szCs w:val="24"/>
        </w:rPr>
      </w:pPr>
      <w:r w:rsidRPr="00342426">
        <w:rPr>
          <w:b/>
          <w:sz w:val="24"/>
          <w:szCs w:val="24"/>
        </w:rPr>
        <w:t>3. Требования к подготовке итогового индивидуального проекта</w:t>
      </w:r>
    </w:p>
    <w:p w:rsidR="008506EF" w:rsidRPr="00342426" w:rsidRDefault="008506EF" w:rsidP="008506EF">
      <w:pPr>
        <w:pStyle w:val="a5"/>
        <w:ind w:firstLine="567"/>
      </w:pPr>
      <w:r w:rsidRPr="00342426">
        <w:t>3.1. План, программа подготовки проекта для каждого учащегося разрабатываются самостоятельно руководителем проекта.</w:t>
      </w:r>
    </w:p>
    <w:p w:rsidR="008506EF" w:rsidRPr="00342426" w:rsidRDefault="008506EF" w:rsidP="008506EF">
      <w:pPr>
        <w:pStyle w:val="a5"/>
        <w:ind w:firstLine="567"/>
      </w:pPr>
      <w:r w:rsidRPr="00342426">
        <w:t>3.2. Руководителем проекта может быть, как учитель-предметник школы, так и сотрудник иной организации или иного образовательного учреждения, в том числе высшего.</w:t>
      </w:r>
    </w:p>
    <w:p w:rsidR="008506EF" w:rsidRPr="00342426" w:rsidRDefault="008506EF" w:rsidP="008506EF">
      <w:pPr>
        <w:pStyle w:val="a5"/>
        <w:ind w:firstLine="567"/>
      </w:pPr>
      <w:r w:rsidRPr="00342426">
        <w:t>3.3. Учащиеся сами выбирают как тему, так и руководителя проекта.</w:t>
      </w:r>
    </w:p>
    <w:p w:rsidR="008506EF" w:rsidRPr="00342426" w:rsidRDefault="008506EF" w:rsidP="008506EF">
      <w:pPr>
        <w:pStyle w:val="a5"/>
        <w:ind w:firstLine="567"/>
      </w:pPr>
      <w:r w:rsidRPr="00342426">
        <w:t>3.</w:t>
      </w:r>
      <w:r w:rsidR="0027355A">
        <w:t>4</w:t>
      </w:r>
      <w:r w:rsidRPr="00342426">
        <w:t xml:space="preserve">. План реализации итогового индивидуального проекта разрабатывается учащимся совместно с руководителем проекта. </w:t>
      </w: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b/>
          <w:lang w:val="ru-RU"/>
        </w:rPr>
      </w:pPr>
    </w:p>
    <w:p w:rsidR="0027355A" w:rsidRDefault="0027355A" w:rsidP="008506EF">
      <w:pPr>
        <w:tabs>
          <w:tab w:val="left" w:pos="357"/>
        </w:tabs>
        <w:suppressAutoHyphens/>
        <w:ind w:firstLine="567"/>
        <w:jc w:val="both"/>
        <w:rPr>
          <w:b/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b/>
          <w:lang w:val="ru-RU"/>
        </w:rPr>
      </w:pPr>
      <w:r w:rsidRPr="00342426">
        <w:rPr>
          <w:b/>
          <w:lang w:val="ru-RU"/>
        </w:rPr>
        <w:lastRenderedPageBreak/>
        <w:t xml:space="preserve">4. Требования к содержанию и направленности проекта </w:t>
      </w: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 xml:space="preserve">4.1. Результат проектной деятельности должен иметь практическую направленность. </w:t>
      </w: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4.2. Результатом (продуктом) проектной деятельности может быть любая из следующих работ:</w:t>
      </w:r>
    </w:p>
    <w:p w:rsidR="008506EF" w:rsidRPr="00342426" w:rsidRDefault="008506EF" w:rsidP="008506EF">
      <w:pPr>
        <w:numPr>
          <w:ilvl w:val="0"/>
          <w:numId w:val="2"/>
        </w:numPr>
        <w:tabs>
          <w:tab w:val="left" w:pos="357"/>
        </w:tabs>
        <w:suppressAutoHyphens/>
        <w:ind w:left="284" w:firstLine="283"/>
        <w:jc w:val="both"/>
        <w:rPr>
          <w:lang w:val="ru-RU"/>
        </w:rPr>
      </w:pPr>
      <w:r w:rsidRPr="00342426">
        <w:rPr>
          <w:b/>
          <w:lang w:val="ru-RU"/>
        </w:rPr>
        <w:t>письменная работа</w:t>
      </w:r>
      <w:r w:rsidRPr="00342426">
        <w:rPr>
          <w:lang w:val="ru-RU"/>
        </w:rPr>
        <w:t xml:space="preserve"> (эссе, реферат, аналитические материалы, обзорные материалы, отчеты о проведенных исследованиях, стендовый доклад и др.);</w:t>
      </w:r>
    </w:p>
    <w:p w:rsidR="008506EF" w:rsidRPr="00342426" w:rsidRDefault="008506EF" w:rsidP="008506EF">
      <w:pPr>
        <w:numPr>
          <w:ilvl w:val="0"/>
          <w:numId w:val="2"/>
        </w:numPr>
        <w:tabs>
          <w:tab w:val="left" w:pos="357"/>
        </w:tabs>
        <w:suppressAutoHyphens/>
        <w:ind w:left="284" w:firstLine="283"/>
        <w:jc w:val="both"/>
        <w:rPr>
          <w:lang w:val="ru-RU"/>
        </w:rPr>
      </w:pPr>
      <w:r w:rsidRPr="00342426">
        <w:rPr>
          <w:b/>
          <w:lang w:val="ru-RU"/>
        </w:rPr>
        <w:t>художественная творческая работа</w:t>
      </w:r>
      <w:r w:rsidR="000C6311">
        <w:rPr>
          <w:b/>
          <w:lang w:val="ru-RU"/>
        </w:rPr>
        <w:t xml:space="preserve"> </w:t>
      </w:r>
      <w:r w:rsidRPr="00342426">
        <w:rPr>
          <w:lang w:val="ru-RU"/>
        </w:rPr>
        <w:t>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8506EF" w:rsidRPr="00342426" w:rsidRDefault="008506EF" w:rsidP="008506EF">
      <w:pPr>
        <w:numPr>
          <w:ilvl w:val="0"/>
          <w:numId w:val="2"/>
        </w:numPr>
        <w:tabs>
          <w:tab w:val="left" w:pos="357"/>
        </w:tabs>
        <w:suppressAutoHyphens/>
        <w:ind w:left="284" w:firstLine="283"/>
        <w:jc w:val="both"/>
        <w:rPr>
          <w:lang w:val="ru-RU"/>
        </w:rPr>
      </w:pPr>
      <w:r w:rsidRPr="00342426">
        <w:rPr>
          <w:b/>
          <w:lang w:val="ru-RU"/>
        </w:rPr>
        <w:t>материальный объект,</w:t>
      </w:r>
      <w:r w:rsidRPr="00342426">
        <w:rPr>
          <w:lang w:val="ru-RU"/>
        </w:rPr>
        <w:t xml:space="preserve"> макет, </w:t>
      </w:r>
      <w:r w:rsidR="00DE0012" w:rsidRPr="00342426">
        <w:rPr>
          <w:lang w:val="ru-RU"/>
        </w:rPr>
        <w:t xml:space="preserve">модель, </w:t>
      </w:r>
      <w:r w:rsidRPr="00342426">
        <w:rPr>
          <w:lang w:val="ru-RU"/>
        </w:rPr>
        <w:t>иное конструкторское изделие;</w:t>
      </w:r>
    </w:p>
    <w:p w:rsidR="008506EF" w:rsidRPr="00342426" w:rsidRDefault="008506EF" w:rsidP="008506EF">
      <w:pPr>
        <w:numPr>
          <w:ilvl w:val="0"/>
          <w:numId w:val="2"/>
        </w:numPr>
        <w:tabs>
          <w:tab w:val="left" w:pos="357"/>
        </w:tabs>
        <w:suppressAutoHyphens/>
        <w:ind w:left="284" w:firstLine="283"/>
        <w:jc w:val="both"/>
        <w:rPr>
          <w:lang w:val="ru-RU"/>
        </w:rPr>
      </w:pPr>
      <w:r w:rsidRPr="00342426">
        <w:rPr>
          <w:b/>
          <w:lang w:val="ru-RU"/>
        </w:rPr>
        <w:t>отчетные материалы по социальному проекту,</w:t>
      </w:r>
      <w:r w:rsidRPr="00342426">
        <w:rPr>
          <w:lang w:val="ru-RU"/>
        </w:rPr>
        <w:t xml:space="preserve"> которые могут включать как тексты, так и мультимедийные продукты.</w:t>
      </w:r>
    </w:p>
    <w:p w:rsidR="008506EF" w:rsidRPr="00342426" w:rsidRDefault="008506EF" w:rsidP="008506EF">
      <w:pPr>
        <w:tabs>
          <w:tab w:val="left" w:pos="357"/>
        </w:tabs>
        <w:ind w:left="284" w:firstLine="283"/>
        <w:rPr>
          <w:b/>
          <w:sz w:val="16"/>
          <w:szCs w:val="16"/>
          <w:lang w:val="ru-RU"/>
        </w:rPr>
      </w:pPr>
    </w:p>
    <w:p w:rsidR="008506EF" w:rsidRPr="00342426" w:rsidRDefault="008506EF" w:rsidP="008506EF">
      <w:pPr>
        <w:ind w:left="1247"/>
        <w:rPr>
          <w:b/>
          <w:lang w:val="ru-RU"/>
        </w:rPr>
      </w:pPr>
      <w:r w:rsidRPr="00342426">
        <w:rPr>
          <w:b/>
          <w:lang w:val="ru-RU"/>
        </w:rPr>
        <w:t xml:space="preserve">5. </w:t>
      </w:r>
      <w:r w:rsidRPr="00342426">
        <w:rPr>
          <w:b/>
          <w:bCs/>
          <w:lang w:val="ru-RU"/>
        </w:rPr>
        <w:t>Требования к</w:t>
      </w:r>
      <w:r w:rsidRPr="00342426">
        <w:rPr>
          <w:b/>
          <w:lang w:val="ru-RU"/>
        </w:rPr>
        <w:t xml:space="preserve"> этапам работы над проектом</w:t>
      </w:r>
    </w:p>
    <w:p w:rsidR="008506EF" w:rsidRPr="00342426" w:rsidRDefault="008506EF" w:rsidP="008506EF">
      <w:pPr>
        <w:ind w:firstLine="426"/>
        <w:jc w:val="both"/>
        <w:rPr>
          <w:lang w:val="ru-RU"/>
        </w:rPr>
      </w:pPr>
      <w:r w:rsidRPr="00342426">
        <w:rPr>
          <w:b/>
          <w:lang w:val="ru-RU"/>
        </w:rPr>
        <w:t>5.1.</w:t>
      </w:r>
      <w:r w:rsidRPr="00342426">
        <w:rPr>
          <w:lang w:val="ru-RU"/>
        </w:rPr>
        <w:t xml:space="preserve"> Метод проектов как педагогическая технология не предполагает жесткой алгоритмизации действий, не исключает творческого подхода, но требует правильного следования логике и принципам проектной деятельности. </w:t>
      </w:r>
    </w:p>
    <w:p w:rsidR="008506EF" w:rsidRPr="00342426" w:rsidRDefault="008506EF" w:rsidP="008506EF">
      <w:pPr>
        <w:ind w:firstLine="426"/>
        <w:jc w:val="both"/>
        <w:rPr>
          <w:lang w:val="ru-RU"/>
        </w:rPr>
      </w:pPr>
      <w:r w:rsidRPr="00342426">
        <w:rPr>
          <w:b/>
          <w:lang w:val="ru-RU"/>
        </w:rPr>
        <w:t>5.2.</w:t>
      </w:r>
      <w:r w:rsidRPr="00342426">
        <w:rPr>
          <w:lang w:val="ru-RU"/>
        </w:rPr>
        <w:t xml:space="preserve"> Последовательность этапов работы над проектом соответствует этапам продуктивной познавательной деятельности: проблемная ситуация - проблема, заключенная в ней и осознанная человеком - поиск способов решения проблемы - решение. Этапы работы над проектом: </w:t>
      </w:r>
    </w:p>
    <w:p w:rsidR="008506EF" w:rsidRPr="000644C9" w:rsidRDefault="008506EF" w:rsidP="000644C9">
      <w:pPr>
        <w:pStyle w:val="ac"/>
        <w:numPr>
          <w:ilvl w:val="0"/>
          <w:numId w:val="29"/>
        </w:numPr>
        <w:jc w:val="both"/>
        <w:rPr>
          <w:lang w:val="ru-RU"/>
        </w:rPr>
      </w:pPr>
      <w:r w:rsidRPr="000644C9">
        <w:rPr>
          <w:lang w:val="ru-RU"/>
        </w:rPr>
        <w:t xml:space="preserve">поисковый: определение тематического поля и темы проекта, поиск и анализ проблемы, постановка цели проекта. </w:t>
      </w:r>
    </w:p>
    <w:p w:rsidR="008506EF" w:rsidRPr="000644C9" w:rsidRDefault="008506EF" w:rsidP="000644C9">
      <w:pPr>
        <w:pStyle w:val="ac"/>
        <w:numPr>
          <w:ilvl w:val="0"/>
          <w:numId w:val="29"/>
        </w:numPr>
        <w:jc w:val="both"/>
        <w:rPr>
          <w:lang w:val="ru-RU"/>
        </w:rPr>
      </w:pPr>
      <w:r w:rsidRPr="000644C9">
        <w:rPr>
          <w:lang w:val="ru-RU"/>
        </w:rPr>
        <w:t xml:space="preserve">аналитический: анализ имеющейся информации, поиск информационных пробелов, сбор и изучение информации, поиск оптимального способа достижения цели проекта (анализ альтернативных решений), построение алгоритма деятельности, составление плана реализации проекта: пошаговое планирование работ анализ ресурсов. </w:t>
      </w:r>
    </w:p>
    <w:p w:rsidR="008506EF" w:rsidRPr="000644C9" w:rsidRDefault="008506EF" w:rsidP="000644C9">
      <w:pPr>
        <w:pStyle w:val="ac"/>
        <w:numPr>
          <w:ilvl w:val="0"/>
          <w:numId w:val="29"/>
        </w:numPr>
        <w:jc w:val="both"/>
        <w:rPr>
          <w:lang w:val="ru-RU"/>
        </w:rPr>
      </w:pPr>
      <w:r w:rsidRPr="000644C9">
        <w:rPr>
          <w:lang w:val="ru-RU"/>
        </w:rPr>
        <w:t xml:space="preserve">практический: выполнение запланированных технологических операций, текущий контроль качества, внесение (при необходимости) изменений в конструкцию и технологию. </w:t>
      </w:r>
    </w:p>
    <w:p w:rsidR="008506EF" w:rsidRPr="000644C9" w:rsidRDefault="008506EF" w:rsidP="000644C9">
      <w:pPr>
        <w:pStyle w:val="ac"/>
        <w:numPr>
          <w:ilvl w:val="0"/>
          <w:numId w:val="29"/>
        </w:numPr>
        <w:jc w:val="both"/>
        <w:rPr>
          <w:lang w:val="ru-RU"/>
        </w:rPr>
      </w:pPr>
      <w:r w:rsidRPr="000644C9">
        <w:rPr>
          <w:lang w:val="ru-RU"/>
        </w:rPr>
        <w:t xml:space="preserve">презентационный: подготовка презентационных материалов, презентация проекта, изучение возможностей использования результатов проекта (выставка, включение в банк проектов, публикация). </w:t>
      </w:r>
    </w:p>
    <w:p w:rsidR="000644C9" w:rsidRPr="000644C9" w:rsidRDefault="008506EF" w:rsidP="000644C9">
      <w:pPr>
        <w:pStyle w:val="ac"/>
        <w:numPr>
          <w:ilvl w:val="0"/>
          <w:numId w:val="29"/>
        </w:numPr>
        <w:jc w:val="both"/>
        <w:rPr>
          <w:lang w:val="ru-RU"/>
        </w:rPr>
      </w:pPr>
      <w:r w:rsidRPr="000644C9">
        <w:rPr>
          <w:lang w:val="ru-RU"/>
        </w:rPr>
        <w:t>контрольный: анализ результатов выполнения проекта, оценка качества выполне</w:t>
      </w:r>
      <w:r w:rsidR="000644C9" w:rsidRPr="000644C9">
        <w:rPr>
          <w:lang w:val="ru-RU"/>
        </w:rPr>
        <w:t xml:space="preserve">ния проекта. </w:t>
      </w:r>
      <w:r w:rsidR="000644C9" w:rsidRPr="006E10B9">
        <w:rPr>
          <w:lang w:val="ru-RU"/>
        </w:rPr>
        <w:t>(см. Приложение 1)</w:t>
      </w:r>
    </w:p>
    <w:p w:rsidR="000644C9" w:rsidRPr="000644C9" w:rsidRDefault="008A7BC0" w:rsidP="000644C9">
      <w:pPr>
        <w:pStyle w:val="ac"/>
        <w:numPr>
          <w:ilvl w:val="0"/>
          <w:numId w:val="28"/>
        </w:numPr>
        <w:jc w:val="both"/>
        <w:rPr>
          <w:rStyle w:val="26"/>
          <w:sz w:val="24"/>
          <w:szCs w:val="24"/>
          <w:shd w:val="clear" w:color="auto" w:fill="auto"/>
          <w:lang w:val="ru-RU"/>
        </w:rPr>
      </w:pPr>
      <w:r w:rsidRPr="000644C9">
        <w:rPr>
          <w:rStyle w:val="26"/>
          <w:sz w:val="24"/>
          <w:szCs w:val="24"/>
          <w:lang w:val="ru-RU"/>
        </w:rPr>
        <w:t>Контроль соблюдения сроков осуществляет педагог, руководитель проекта.</w:t>
      </w:r>
    </w:p>
    <w:p w:rsidR="008506EF" w:rsidRPr="000644C9" w:rsidRDefault="008A7BC0" w:rsidP="000644C9">
      <w:pPr>
        <w:pStyle w:val="ac"/>
        <w:numPr>
          <w:ilvl w:val="0"/>
          <w:numId w:val="28"/>
        </w:numPr>
        <w:jc w:val="both"/>
        <w:rPr>
          <w:lang w:val="ru-RU"/>
        </w:rPr>
      </w:pPr>
      <w:r w:rsidRPr="00CA12CF">
        <w:rPr>
          <w:rStyle w:val="26"/>
          <w:sz w:val="24"/>
          <w:szCs w:val="24"/>
          <w:lang w:val="ru-RU"/>
        </w:rPr>
        <w:t>Контроль охвата детей проектной деятельностью осуществляет классный руководитель.</w:t>
      </w:r>
    </w:p>
    <w:p w:rsidR="00EB28C3" w:rsidRPr="00342426" w:rsidRDefault="00EB28C3" w:rsidP="00EB28C3">
      <w:pPr>
        <w:tabs>
          <w:tab w:val="left" w:pos="357"/>
        </w:tabs>
        <w:suppressAutoHyphens/>
        <w:ind w:firstLine="567"/>
        <w:jc w:val="both"/>
        <w:rPr>
          <w:b/>
          <w:lang w:val="ru-RU"/>
        </w:rPr>
      </w:pPr>
    </w:p>
    <w:p w:rsidR="0097489C" w:rsidRPr="00342426" w:rsidRDefault="008506EF" w:rsidP="00EB28C3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b/>
          <w:lang w:val="ru-RU"/>
        </w:rPr>
        <w:t>6. Требования к оформлению итогового индивидуального проекта</w:t>
      </w:r>
    </w:p>
    <w:p w:rsidR="0097489C" w:rsidRPr="00342426" w:rsidRDefault="0097489C" w:rsidP="00EB28C3">
      <w:pPr>
        <w:pStyle w:val="211"/>
        <w:shd w:val="clear" w:color="auto" w:fill="auto"/>
        <w:spacing w:line="240" w:lineRule="auto"/>
        <w:ind w:firstLine="220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6.1.Общие требования к оформлению проектно-исследовательских работ:</w:t>
      </w:r>
    </w:p>
    <w:p w:rsidR="0097489C" w:rsidRPr="00342426" w:rsidRDefault="00563B68" w:rsidP="00EB28C3">
      <w:pPr>
        <w:pStyle w:val="211"/>
        <w:numPr>
          <w:ilvl w:val="0"/>
          <w:numId w:val="7"/>
        </w:numPr>
        <w:shd w:val="clear" w:color="auto" w:fill="auto"/>
        <w:tabs>
          <w:tab w:val="left" w:pos="911"/>
        </w:tabs>
        <w:spacing w:line="240" w:lineRule="auto"/>
        <w:ind w:left="940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р</w:t>
      </w:r>
      <w:r w:rsidR="0097489C" w:rsidRPr="00342426">
        <w:rPr>
          <w:rStyle w:val="26"/>
          <w:sz w:val="24"/>
          <w:szCs w:val="24"/>
        </w:rPr>
        <w:t xml:space="preserve">абота выполняется на листах стандарта А 4, шрифтом </w:t>
      </w:r>
      <w:proofErr w:type="spellStart"/>
      <w:r w:rsidR="0097489C" w:rsidRPr="00342426">
        <w:rPr>
          <w:rStyle w:val="26"/>
          <w:sz w:val="24"/>
          <w:szCs w:val="24"/>
        </w:rPr>
        <w:t>Times</w:t>
      </w:r>
      <w:proofErr w:type="spellEnd"/>
      <w:r w:rsidR="00B22EF4">
        <w:rPr>
          <w:rStyle w:val="26"/>
          <w:sz w:val="24"/>
          <w:szCs w:val="24"/>
        </w:rPr>
        <w:t xml:space="preserve"> </w:t>
      </w:r>
      <w:proofErr w:type="spellStart"/>
      <w:r w:rsidR="0097489C" w:rsidRPr="00342426">
        <w:rPr>
          <w:rStyle w:val="26"/>
          <w:sz w:val="24"/>
          <w:szCs w:val="24"/>
        </w:rPr>
        <w:t>New</w:t>
      </w:r>
      <w:proofErr w:type="spellEnd"/>
      <w:r w:rsidR="00B22EF4">
        <w:rPr>
          <w:rStyle w:val="26"/>
          <w:sz w:val="24"/>
          <w:szCs w:val="24"/>
        </w:rPr>
        <w:t xml:space="preserve"> </w:t>
      </w:r>
      <w:proofErr w:type="spellStart"/>
      <w:r w:rsidR="0097489C" w:rsidRPr="00342426">
        <w:rPr>
          <w:rStyle w:val="26"/>
          <w:sz w:val="24"/>
          <w:szCs w:val="24"/>
        </w:rPr>
        <w:t>Roman</w:t>
      </w:r>
      <w:proofErr w:type="spellEnd"/>
      <w:r w:rsidR="0097489C" w:rsidRPr="00342426">
        <w:rPr>
          <w:rStyle w:val="26"/>
          <w:sz w:val="24"/>
          <w:szCs w:val="24"/>
        </w:rPr>
        <w:t>, размером шрифта 14;</w:t>
      </w:r>
    </w:p>
    <w:p w:rsidR="0097489C" w:rsidRPr="00342426" w:rsidRDefault="0097489C" w:rsidP="00B40FA0">
      <w:pPr>
        <w:pStyle w:val="211"/>
        <w:numPr>
          <w:ilvl w:val="0"/>
          <w:numId w:val="7"/>
        </w:numPr>
        <w:shd w:val="clear" w:color="auto" w:fill="auto"/>
        <w:tabs>
          <w:tab w:val="left" w:pos="911"/>
        </w:tabs>
        <w:spacing w:line="240" w:lineRule="auto"/>
        <w:ind w:left="940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 xml:space="preserve">с интервалом между строк </w:t>
      </w:r>
      <w:r w:rsidRPr="00342426">
        <w:rPr>
          <w:rStyle w:val="260"/>
          <w:sz w:val="24"/>
          <w:szCs w:val="24"/>
        </w:rPr>
        <w:t xml:space="preserve">- </w:t>
      </w:r>
      <w:r w:rsidRPr="00342426">
        <w:rPr>
          <w:rStyle w:val="26"/>
          <w:sz w:val="24"/>
          <w:szCs w:val="24"/>
        </w:rPr>
        <w:t xml:space="preserve">1,5. Размер полей: верхнее </w:t>
      </w:r>
      <w:r w:rsidRPr="00342426">
        <w:rPr>
          <w:rStyle w:val="260"/>
          <w:sz w:val="24"/>
          <w:szCs w:val="24"/>
        </w:rPr>
        <w:t xml:space="preserve">– </w:t>
      </w:r>
      <w:r w:rsidRPr="00342426">
        <w:rPr>
          <w:rStyle w:val="26"/>
          <w:sz w:val="24"/>
          <w:szCs w:val="24"/>
        </w:rPr>
        <w:t xml:space="preserve">2 см., нижнее </w:t>
      </w:r>
      <w:r w:rsidRPr="00342426">
        <w:rPr>
          <w:rStyle w:val="260"/>
          <w:sz w:val="24"/>
          <w:szCs w:val="24"/>
        </w:rPr>
        <w:t xml:space="preserve">- </w:t>
      </w:r>
      <w:r w:rsidR="00563B68" w:rsidRPr="00342426">
        <w:rPr>
          <w:rStyle w:val="26"/>
          <w:sz w:val="24"/>
          <w:szCs w:val="24"/>
        </w:rPr>
        <w:t>1,5 см;</w:t>
      </w:r>
    </w:p>
    <w:p w:rsidR="0097489C" w:rsidRPr="00343BBC" w:rsidRDefault="0097489C" w:rsidP="00B40FA0">
      <w:pPr>
        <w:pStyle w:val="211"/>
        <w:numPr>
          <w:ilvl w:val="0"/>
          <w:numId w:val="7"/>
        </w:numPr>
        <w:shd w:val="clear" w:color="auto" w:fill="auto"/>
        <w:tabs>
          <w:tab w:val="left" w:pos="911"/>
        </w:tabs>
        <w:spacing w:line="240" w:lineRule="auto"/>
        <w:ind w:left="600" w:firstLine="0"/>
        <w:jc w:val="both"/>
        <w:rPr>
          <w:rStyle w:val="26"/>
          <w:sz w:val="24"/>
          <w:szCs w:val="24"/>
          <w:shd w:val="clear" w:color="auto" w:fill="auto"/>
        </w:rPr>
      </w:pPr>
      <w:r w:rsidRPr="00342426">
        <w:rPr>
          <w:rStyle w:val="26"/>
          <w:sz w:val="24"/>
          <w:szCs w:val="24"/>
        </w:rPr>
        <w:t xml:space="preserve">левое </w:t>
      </w:r>
      <w:r w:rsidRPr="00342426">
        <w:rPr>
          <w:rStyle w:val="260"/>
          <w:sz w:val="24"/>
          <w:szCs w:val="24"/>
        </w:rPr>
        <w:t xml:space="preserve">– </w:t>
      </w:r>
      <w:r w:rsidRPr="00342426">
        <w:rPr>
          <w:rStyle w:val="26"/>
          <w:sz w:val="24"/>
          <w:szCs w:val="24"/>
        </w:rPr>
        <w:t xml:space="preserve">З см, правое </w:t>
      </w:r>
      <w:r w:rsidRPr="00342426">
        <w:rPr>
          <w:rStyle w:val="260"/>
          <w:sz w:val="24"/>
          <w:szCs w:val="24"/>
        </w:rPr>
        <w:t xml:space="preserve">- </w:t>
      </w:r>
      <w:r w:rsidR="00563B68" w:rsidRPr="00342426">
        <w:rPr>
          <w:rStyle w:val="26"/>
          <w:sz w:val="24"/>
          <w:szCs w:val="24"/>
        </w:rPr>
        <w:t>2 см;</w:t>
      </w:r>
    </w:p>
    <w:p w:rsidR="00343BBC" w:rsidRPr="00342426" w:rsidRDefault="00343BBC" w:rsidP="00B40FA0">
      <w:pPr>
        <w:pStyle w:val="211"/>
        <w:numPr>
          <w:ilvl w:val="0"/>
          <w:numId w:val="7"/>
        </w:numPr>
        <w:shd w:val="clear" w:color="auto" w:fill="auto"/>
        <w:tabs>
          <w:tab w:val="left" w:pos="911"/>
        </w:tabs>
        <w:spacing w:line="240" w:lineRule="auto"/>
        <w:ind w:left="600" w:firstLine="0"/>
        <w:jc w:val="both"/>
        <w:rPr>
          <w:sz w:val="24"/>
          <w:szCs w:val="24"/>
        </w:rPr>
      </w:pPr>
      <w:r>
        <w:rPr>
          <w:rStyle w:val="26"/>
          <w:sz w:val="24"/>
          <w:szCs w:val="24"/>
        </w:rPr>
        <w:t xml:space="preserve">Титульный </w:t>
      </w:r>
      <w:proofErr w:type="gramStart"/>
      <w:r>
        <w:rPr>
          <w:rStyle w:val="26"/>
          <w:sz w:val="24"/>
          <w:szCs w:val="24"/>
        </w:rPr>
        <w:t xml:space="preserve">лист  </w:t>
      </w:r>
      <w:r w:rsidRPr="006E10B9">
        <w:rPr>
          <w:rStyle w:val="26"/>
          <w:sz w:val="24"/>
          <w:szCs w:val="24"/>
        </w:rPr>
        <w:t>(</w:t>
      </w:r>
      <w:proofErr w:type="gramEnd"/>
      <w:r w:rsidRPr="006E10B9">
        <w:rPr>
          <w:rStyle w:val="26"/>
          <w:sz w:val="24"/>
          <w:szCs w:val="24"/>
        </w:rPr>
        <w:t>см.</w:t>
      </w:r>
      <w:r w:rsidR="00B22EF4">
        <w:rPr>
          <w:rStyle w:val="26"/>
          <w:sz w:val="24"/>
          <w:szCs w:val="24"/>
        </w:rPr>
        <w:t xml:space="preserve"> </w:t>
      </w:r>
      <w:r w:rsidRPr="006E10B9">
        <w:rPr>
          <w:rStyle w:val="26"/>
          <w:sz w:val="24"/>
          <w:szCs w:val="24"/>
        </w:rPr>
        <w:t>Приложение</w:t>
      </w:r>
      <w:r w:rsidR="006E10B9">
        <w:rPr>
          <w:rStyle w:val="26"/>
          <w:sz w:val="24"/>
          <w:szCs w:val="24"/>
        </w:rPr>
        <w:t xml:space="preserve"> 2</w:t>
      </w:r>
      <w:r>
        <w:rPr>
          <w:rStyle w:val="26"/>
          <w:sz w:val="24"/>
          <w:szCs w:val="24"/>
        </w:rPr>
        <w:t xml:space="preserve"> )</w:t>
      </w:r>
    </w:p>
    <w:p w:rsidR="008438B8" w:rsidRPr="00342426" w:rsidRDefault="008506EF" w:rsidP="00B40FA0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6</w:t>
      </w:r>
      <w:r w:rsidR="00B40FA0" w:rsidRPr="00342426">
        <w:rPr>
          <w:lang w:val="ru-RU"/>
        </w:rPr>
        <w:t>.2</w:t>
      </w:r>
      <w:r w:rsidRPr="00342426">
        <w:rPr>
          <w:lang w:val="ru-RU"/>
        </w:rPr>
        <w:t xml:space="preserve">. Подготовленная учащимся пояснительная записка должна быть объемом не более одной машинописной страницы с указанием </w:t>
      </w:r>
      <w:r w:rsidRPr="00342426">
        <w:rPr>
          <w:i/>
          <w:lang w:val="ru-RU"/>
        </w:rPr>
        <w:t>для всех проектов:</w:t>
      </w:r>
    </w:p>
    <w:p w:rsidR="008438B8" w:rsidRPr="00342426" w:rsidRDefault="008506EF" w:rsidP="00B40FA0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а)</w:t>
      </w:r>
      <w:r w:rsidRPr="00342426">
        <w:t> </w:t>
      </w:r>
      <w:r w:rsidRPr="00342426">
        <w:rPr>
          <w:lang w:val="ru-RU"/>
        </w:rPr>
        <w:t xml:space="preserve">исходного замысла, цели и назначения проекта; </w:t>
      </w:r>
    </w:p>
    <w:p w:rsidR="008438B8" w:rsidRPr="00342426" w:rsidRDefault="008506EF" w:rsidP="00B40FA0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б)</w:t>
      </w:r>
      <w:r w:rsidRPr="00342426">
        <w:t> </w:t>
      </w:r>
      <w:r w:rsidRPr="00342426">
        <w:rPr>
          <w:lang w:val="ru-RU"/>
        </w:rPr>
        <w:t>краткого описания хода выполнения проекта</w:t>
      </w:r>
      <w:r w:rsidR="0027355A">
        <w:rPr>
          <w:lang w:val="ru-RU"/>
        </w:rPr>
        <w:t xml:space="preserve"> (задачи) </w:t>
      </w:r>
      <w:r w:rsidRPr="00342426">
        <w:rPr>
          <w:lang w:val="ru-RU"/>
        </w:rPr>
        <w:t xml:space="preserve"> и полученных результатов; </w:t>
      </w:r>
    </w:p>
    <w:p w:rsidR="008438B8" w:rsidRPr="00342426" w:rsidRDefault="008506EF" w:rsidP="00B40FA0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в)</w:t>
      </w:r>
      <w:r w:rsidRPr="00342426">
        <w:t> </w:t>
      </w:r>
      <w:r w:rsidRPr="00342426">
        <w:rPr>
          <w:lang w:val="ru-RU"/>
        </w:rPr>
        <w:t xml:space="preserve">списка использованных источников. </w:t>
      </w:r>
    </w:p>
    <w:p w:rsidR="008506EF" w:rsidRPr="00342426" w:rsidRDefault="008506EF" w:rsidP="00B40FA0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 xml:space="preserve">Для </w:t>
      </w:r>
      <w:r w:rsidRPr="00342426">
        <w:rPr>
          <w:i/>
          <w:lang w:val="ru-RU"/>
        </w:rPr>
        <w:t>конструкторских проектов</w:t>
      </w:r>
      <w:r w:rsidRPr="00342426">
        <w:rPr>
          <w:lang w:val="ru-RU"/>
        </w:rPr>
        <w:t xml:space="preserve"> в пояснительную записку, кроме того, включается описание особенностей конструкторских решений, для </w:t>
      </w:r>
      <w:r w:rsidRPr="00342426">
        <w:rPr>
          <w:i/>
          <w:lang w:val="ru-RU"/>
        </w:rPr>
        <w:t>социальных проектов</w:t>
      </w:r>
      <w:r w:rsidRPr="00342426">
        <w:rPr>
          <w:lang w:val="ru-RU"/>
        </w:rPr>
        <w:t xml:space="preserve"> – описание эффектов/эффекта от реализации проекта.</w:t>
      </w: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b/>
          <w:sz w:val="16"/>
          <w:szCs w:val="16"/>
          <w:lang w:val="ru-RU"/>
        </w:rPr>
      </w:pPr>
    </w:p>
    <w:p w:rsidR="00343BBC" w:rsidRDefault="00343BBC" w:rsidP="008506EF">
      <w:pPr>
        <w:ind w:firstLine="567"/>
        <w:jc w:val="both"/>
        <w:rPr>
          <w:b/>
          <w:lang w:val="ru-RU"/>
        </w:rPr>
      </w:pPr>
    </w:p>
    <w:p w:rsidR="008506EF" w:rsidRPr="00342426" w:rsidRDefault="008506EF" w:rsidP="008506EF">
      <w:pPr>
        <w:ind w:firstLine="567"/>
        <w:jc w:val="both"/>
        <w:rPr>
          <w:lang w:val="ru-RU"/>
        </w:rPr>
      </w:pPr>
      <w:r w:rsidRPr="00342426">
        <w:rPr>
          <w:b/>
          <w:lang w:val="ru-RU"/>
        </w:rPr>
        <w:t>7. Требования к защите проекта</w:t>
      </w:r>
    </w:p>
    <w:p w:rsidR="008506EF" w:rsidRPr="00342426" w:rsidRDefault="008506EF" w:rsidP="008506EF">
      <w:pPr>
        <w:ind w:firstLine="567"/>
        <w:jc w:val="both"/>
        <w:rPr>
          <w:lang w:val="ru-RU"/>
        </w:rPr>
      </w:pPr>
      <w:r w:rsidRPr="00342426">
        <w:rPr>
          <w:lang w:val="ru-RU"/>
        </w:rPr>
        <w:t>7.1. Защита итогового индивидуального проекта осуществляется в соответствии</w:t>
      </w:r>
      <w:r w:rsidR="004F289C" w:rsidRPr="00342426">
        <w:rPr>
          <w:lang w:val="ru-RU"/>
        </w:rPr>
        <w:t xml:space="preserve"> с</w:t>
      </w:r>
      <w:r w:rsidRPr="00342426">
        <w:rPr>
          <w:lang w:val="ru-RU"/>
        </w:rPr>
        <w:t xml:space="preserve"> Приложением № </w:t>
      </w:r>
      <w:r w:rsidR="006E10B9">
        <w:rPr>
          <w:lang w:val="ru-RU"/>
        </w:rPr>
        <w:t>3,4</w:t>
      </w:r>
      <w:r w:rsidRPr="00342426">
        <w:rPr>
          <w:lang w:val="ru-RU"/>
        </w:rPr>
        <w:t xml:space="preserve">. </w:t>
      </w:r>
    </w:p>
    <w:p w:rsidR="00DE0012" w:rsidRPr="00342426" w:rsidRDefault="008506EF" w:rsidP="00094801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 xml:space="preserve">7.2. </w:t>
      </w:r>
      <w:r w:rsidR="00DE0012" w:rsidRPr="00342426">
        <w:rPr>
          <w:lang w:val="ru-RU"/>
        </w:rPr>
        <w:t xml:space="preserve">Для </w:t>
      </w:r>
      <w:r w:rsidR="006D06E7" w:rsidRPr="00342426">
        <w:rPr>
          <w:lang w:val="ru-RU"/>
        </w:rPr>
        <w:t>защиты</w:t>
      </w:r>
      <w:r w:rsidR="00DE0012" w:rsidRPr="00342426">
        <w:rPr>
          <w:lang w:val="ru-RU"/>
        </w:rPr>
        <w:t xml:space="preserve"> создаётся специальная комиссия, в состав которой могут входить учителя, члены научного общества учащихся, педагоги дополнительного образования, педагоги-психологи, администраци</w:t>
      </w:r>
      <w:r w:rsidR="006D06E7" w:rsidRPr="00342426">
        <w:rPr>
          <w:lang w:val="ru-RU"/>
        </w:rPr>
        <w:t xml:space="preserve">я образовательного учреждения и иные </w:t>
      </w:r>
      <w:r w:rsidR="00DE0012" w:rsidRPr="00342426">
        <w:rPr>
          <w:lang w:val="ru-RU"/>
        </w:rPr>
        <w:t>квалифицированные работники. Количество членов комиссии не должно быть менее 3-х и более 7 человек. Состав комиссии для оценки индивидуальных проектов назначается приказом директора школы.</w:t>
      </w:r>
    </w:p>
    <w:p w:rsidR="00DE0012" w:rsidRPr="00342426" w:rsidRDefault="00DE0012" w:rsidP="00094801">
      <w:pPr>
        <w:ind w:firstLine="567"/>
        <w:jc w:val="both"/>
        <w:rPr>
          <w:rFonts w:ascii="Verdana" w:eastAsia="Times New Roman" w:hAnsi="Verdana"/>
          <w:sz w:val="20"/>
          <w:szCs w:val="20"/>
          <w:lang w:val="ru-RU" w:eastAsia="ru-RU"/>
        </w:rPr>
      </w:pPr>
      <w:r w:rsidRPr="00342426">
        <w:rPr>
          <w:lang w:val="ru-RU"/>
        </w:rPr>
        <w:t xml:space="preserve">7.3. Процедура защиты </w:t>
      </w:r>
      <w:r w:rsidR="006D06E7" w:rsidRPr="00342426">
        <w:rPr>
          <w:lang w:val="ru-RU"/>
        </w:rPr>
        <w:t>проводится в устной форме с обязательной демонстрац</w:t>
      </w:r>
      <w:r w:rsidR="00094801" w:rsidRPr="00342426">
        <w:rPr>
          <w:lang w:val="ru-RU"/>
        </w:rPr>
        <w:t xml:space="preserve">ией </w:t>
      </w:r>
      <w:r w:rsidR="006D06E7" w:rsidRPr="00342426">
        <w:rPr>
          <w:lang w:val="ru-RU"/>
        </w:rPr>
        <w:t xml:space="preserve">фрагментов проекта или презентации и не должна превышать </w:t>
      </w:r>
      <w:r w:rsidR="00343BBC">
        <w:rPr>
          <w:lang w:val="ru-RU"/>
        </w:rPr>
        <w:t>7</w:t>
      </w:r>
      <w:r w:rsidR="006D06E7" w:rsidRPr="00342426">
        <w:rPr>
          <w:lang w:val="ru-RU"/>
        </w:rPr>
        <w:t xml:space="preserve"> минут, количество слайдов в презентации – не более 1</w:t>
      </w:r>
      <w:r w:rsidR="009D3A76">
        <w:rPr>
          <w:lang w:val="ru-RU"/>
        </w:rPr>
        <w:t>5</w:t>
      </w:r>
      <w:r w:rsidR="006D06E7" w:rsidRPr="00342426">
        <w:rPr>
          <w:lang w:val="ru-RU"/>
        </w:rPr>
        <w:t>. Обу</w:t>
      </w:r>
      <w:r w:rsidRPr="00342426">
        <w:rPr>
          <w:lang w:val="ru-RU"/>
        </w:rPr>
        <w:t>ча</w:t>
      </w:r>
      <w:r w:rsidR="006D06E7" w:rsidRPr="00342426">
        <w:rPr>
          <w:lang w:val="ru-RU"/>
        </w:rPr>
        <w:t>ющийся</w:t>
      </w:r>
      <w:r w:rsidRPr="00342426">
        <w:rPr>
          <w:lang w:val="ru-RU"/>
        </w:rPr>
        <w:t xml:space="preserve"> раскрывает актуальность, поставленные задачи, суть проекта и выводы. Далее следуют ответы на вопросы комиссии.</w:t>
      </w:r>
    </w:p>
    <w:p w:rsidR="008506EF" w:rsidRPr="00342426" w:rsidRDefault="00DE0012" w:rsidP="00094801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 xml:space="preserve">7.4. </w:t>
      </w:r>
      <w:r w:rsidR="008506EF" w:rsidRPr="00342426">
        <w:rPr>
          <w:lang w:val="ru-RU"/>
        </w:rPr>
        <w:t xml:space="preserve">Результаты выполнения проекта оцениваются по итогам рассмотрения комиссией представленного </w:t>
      </w:r>
      <w:proofErr w:type="gramStart"/>
      <w:r w:rsidR="008506EF" w:rsidRPr="00342426">
        <w:rPr>
          <w:lang w:val="ru-RU"/>
        </w:rPr>
        <w:t>продукта</w:t>
      </w:r>
      <w:r w:rsidR="00343BBC">
        <w:rPr>
          <w:lang w:val="ru-RU"/>
        </w:rPr>
        <w:t>(</w:t>
      </w:r>
      <w:proofErr w:type="gramEnd"/>
      <w:r w:rsidR="00343BBC">
        <w:rPr>
          <w:lang w:val="ru-RU"/>
        </w:rPr>
        <w:t>если таковой имеется),</w:t>
      </w:r>
      <w:r w:rsidR="008506EF" w:rsidRPr="00342426">
        <w:rPr>
          <w:lang w:val="ru-RU"/>
        </w:rPr>
        <w:t xml:space="preserve"> с краткой пояснительной запиской, презентации учащегося</w:t>
      </w:r>
      <w:r w:rsidR="00343BBC">
        <w:rPr>
          <w:lang w:val="ru-RU"/>
        </w:rPr>
        <w:t>.</w:t>
      </w:r>
      <w:r w:rsidR="008506EF" w:rsidRPr="00342426">
        <w:rPr>
          <w:lang w:val="ru-RU"/>
        </w:rPr>
        <w:t xml:space="preserve"> </w:t>
      </w:r>
    </w:p>
    <w:p w:rsidR="006D06E7" w:rsidRPr="00342426" w:rsidRDefault="006D06E7" w:rsidP="006D06E7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7.5. Индивидуальный итоговый проект</w:t>
      </w:r>
      <w:r w:rsidR="00343BBC">
        <w:rPr>
          <w:lang w:val="ru-RU"/>
        </w:rPr>
        <w:t>, который</w:t>
      </w:r>
      <w:r w:rsidRPr="00342426">
        <w:rPr>
          <w:lang w:val="ru-RU"/>
        </w:rPr>
        <w:t xml:space="preserve"> бы</w:t>
      </w:r>
      <w:r w:rsidR="00343BBC">
        <w:rPr>
          <w:lang w:val="ru-RU"/>
        </w:rPr>
        <w:t>л</w:t>
      </w:r>
      <w:r w:rsidRPr="00342426">
        <w:rPr>
          <w:lang w:val="ru-RU"/>
        </w:rPr>
        <w:t xml:space="preserve"> представлен на научно-практическ</w:t>
      </w:r>
      <w:r w:rsidR="00343BBC">
        <w:rPr>
          <w:lang w:val="ru-RU"/>
        </w:rPr>
        <w:t>их</w:t>
      </w:r>
      <w:r w:rsidRPr="00342426">
        <w:rPr>
          <w:lang w:val="ru-RU"/>
        </w:rPr>
        <w:t xml:space="preserve"> конференци</w:t>
      </w:r>
      <w:r w:rsidR="00343BBC">
        <w:rPr>
          <w:lang w:val="ru-RU"/>
        </w:rPr>
        <w:t>ях</w:t>
      </w:r>
      <w:r w:rsidRPr="00342426">
        <w:rPr>
          <w:lang w:val="ru-RU"/>
        </w:rPr>
        <w:t xml:space="preserve"> </w:t>
      </w:r>
      <w:r w:rsidR="00343BBC">
        <w:rPr>
          <w:lang w:val="ru-RU"/>
        </w:rPr>
        <w:t xml:space="preserve">различного уровня, или были представлены на любом из этапов всероссийской олимпиады школьников, </w:t>
      </w:r>
      <w:r w:rsidR="00E62A49">
        <w:rPr>
          <w:lang w:val="ru-RU"/>
        </w:rPr>
        <w:t>за</w:t>
      </w:r>
      <w:r w:rsidR="00095EBE">
        <w:rPr>
          <w:lang w:val="ru-RU"/>
        </w:rPr>
        <w:t>сч</w:t>
      </w:r>
      <w:r w:rsidR="00E62A49">
        <w:rPr>
          <w:lang w:val="ru-RU"/>
        </w:rPr>
        <w:t>итываются</w:t>
      </w:r>
      <w:r w:rsidR="00343BBC">
        <w:rPr>
          <w:lang w:val="ru-RU"/>
        </w:rPr>
        <w:t xml:space="preserve"> автоматически с подтверждающими документами (дипломы, сертификаты)</w:t>
      </w:r>
    </w:p>
    <w:p w:rsidR="006D06E7" w:rsidRPr="00342426" w:rsidRDefault="006D06E7" w:rsidP="006D06E7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7.6. Лучшие проекты (по согласованию с автором проекта) размещаются на сайте школы.</w:t>
      </w:r>
    </w:p>
    <w:p w:rsidR="008506EF" w:rsidRPr="00342426" w:rsidRDefault="008506EF" w:rsidP="006D06E7">
      <w:pPr>
        <w:tabs>
          <w:tab w:val="left" w:pos="357"/>
        </w:tabs>
        <w:suppressAutoHyphens/>
        <w:jc w:val="both"/>
        <w:rPr>
          <w:sz w:val="16"/>
          <w:szCs w:val="16"/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b/>
          <w:lang w:val="ru-RU"/>
        </w:rPr>
        <w:t>8. Критерии оценки итогового</w:t>
      </w:r>
      <w:r w:rsidR="00E62A49">
        <w:rPr>
          <w:b/>
          <w:lang w:val="ru-RU"/>
        </w:rPr>
        <w:t xml:space="preserve"> </w:t>
      </w:r>
      <w:r w:rsidRPr="00342426">
        <w:rPr>
          <w:b/>
          <w:lang w:val="ru-RU"/>
        </w:rPr>
        <w:t>индивидуального проекта</w:t>
      </w: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 xml:space="preserve">8.1. При </w:t>
      </w:r>
      <w:r w:rsidRPr="00342426">
        <w:rPr>
          <w:b/>
          <w:i/>
          <w:lang w:val="ru-RU"/>
        </w:rPr>
        <w:t>интегральном описании</w:t>
      </w:r>
      <w:r w:rsidRPr="00342426">
        <w:rPr>
          <w:lang w:val="ru-RU"/>
        </w:rPr>
        <w:t xml:space="preserve">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презентации) по каждому из четырех критериев:</w:t>
      </w:r>
    </w:p>
    <w:p w:rsidR="0093112A" w:rsidRPr="00342426" w:rsidRDefault="008506EF" w:rsidP="0093112A">
      <w:pPr>
        <w:pStyle w:val="a7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342426">
        <w:rPr>
          <w:b/>
          <w:sz w:val="24"/>
          <w:szCs w:val="24"/>
        </w:rPr>
        <w:t xml:space="preserve">способность к самостоятельному приобретению знаний и решению проблем, </w:t>
      </w:r>
      <w:r w:rsidRPr="00342426">
        <w:rPr>
          <w:sz w:val="24"/>
          <w:szCs w:val="24"/>
        </w:rPr>
        <w:t>проявляющаяся в умении поставить проблему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сформированности познавательных учебных действий;</w:t>
      </w:r>
    </w:p>
    <w:p w:rsidR="0093112A" w:rsidRPr="00342426" w:rsidRDefault="008506EF" w:rsidP="0093112A">
      <w:pPr>
        <w:pStyle w:val="a7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342426">
        <w:rPr>
          <w:b/>
          <w:sz w:val="24"/>
          <w:szCs w:val="24"/>
        </w:rPr>
        <w:t>сформированность предметных знаний и способов действий,</w:t>
      </w:r>
      <w:r w:rsidR="00E62A49">
        <w:rPr>
          <w:sz w:val="24"/>
          <w:szCs w:val="24"/>
        </w:rPr>
        <w:t xml:space="preserve"> п</w:t>
      </w:r>
      <w:r w:rsidRPr="00342426">
        <w:rPr>
          <w:sz w:val="24"/>
          <w:szCs w:val="24"/>
        </w:rPr>
        <w:t>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93112A" w:rsidRPr="00342426" w:rsidRDefault="008506EF" w:rsidP="0093112A">
      <w:pPr>
        <w:pStyle w:val="a7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342426">
        <w:rPr>
          <w:b/>
          <w:sz w:val="24"/>
          <w:szCs w:val="24"/>
        </w:rPr>
        <w:t>сформированность регулятивных действий,</w:t>
      </w:r>
      <w:r w:rsidR="00E62A49">
        <w:rPr>
          <w:b/>
          <w:sz w:val="24"/>
          <w:szCs w:val="24"/>
        </w:rPr>
        <w:t xml:space="preserve"> </w:t>
      </w:r>
      <w:r w:rsidRPr="00342426">
        <w:rPr>
          <w:sz w:val="24"/>
          <w:szCs w:val="24"/>
        </w:rPr>
        <w:t>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8506EF" w:rsidRPr="00342426" w:rsidRDefault="008506EF" w:rsidP="0093112A">
      <w:pPr>
        <w:pStyle w:val="a7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342426">
        <w:rPr>
          <w:b/>
          <w:sz w:val="24"/>
          <w:szCs w:val="24"/>
        </w:rPr>
        <w:t>сформированность коммуникативных действий,</w:t>
      </w:r>
      <w:r w:rsidR="00E62A49">
        <w:rPr>
          <w:b/>
          <w:sz w:val="24"/>
          <w:szCs w:val="24"/>
        </w:rPr>
        <w:t xml:space="preserve"> </w:t>
      </w:r>
      <w:r w:rsidRPr="00342426">
        <w:rPr>
          <w:sz w:val="24"/>
          <w:szCs w:val="24"/>
        </w:rPr>
        <w:t>проявляющаяся в умении ясно изложить и оформить выполненную работу, представить ее результаты, аргументированно ответить на вопросы.</w:t>
      </w: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 xml:space="preserve">8.2. С целью определения </w:t>
      </w:r>
      <w:r w:rsidRPr="00342426">
        <w:rPr>
          <w:i/>
          <w:lang w:val="ru-RU"/>
        </w:rPr>
        <w:t>степени самостоятельности</w:t>
      </w:r>
      <w:r w:rsidRPr="00342426">
        <w:rPr>
          <w:lang w:val="ru-RU"/>
        </w:rPr>
        <w:t xml:space="preserve"> учащегося в ходе выполнения проекта необходимо учитывать два уровня сформированности навыков проектной деятельности:</w:t>
      </w:r>
    </w:p>
    <w:p w:rsidR="004A4F7E" w:rsidRDefault="004A4F7E" w:rsidP="004A4F7E">
      <w:pPr>
        <w:tabs>
          <w:tab w:val="left" w:pos="357"/>
        </w:tabs>
        <w:suppressAutoHyphens/>
        <w:jc w:val="both"/>
        <w:rPr>
          <w:b/>
          <w:i/>
          <w:sz w:val="16"/>
          <w:szCs w:val="16"/>
          <w:lang w:val="ru-RU"/>
        </w:rPr>
      </w:pPr>
    </w:p>
    <w:p w:rsidR="008506EF" w:rsidRPr="00342426" w:rsidRDefault="008506EF" w:rsidP="004A4F7E">
      <w:pPr>
        <w:tabs>
          <w:tab w:val="left" w:pos="357"/>
        </w:tabs>
        <w:suppressAutoHyphens/>
        <w:jc w:val="center"/>
        <w:rPr>
          <w:i/>
          <w:lang w:val="ru-RU"/>
        </w:rPr>
      </w:pPr>
      <w:r w:rsidRPr="00342426">
        <w:rPr>
          <w:b/>
          <w:i/>
          <w:lang w:val="ru-RU"/>
        </w:rPr>
        <w:t>Примерное содержательное описание каждого критерия</w:t>
      </w: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11"/>
        <w:gridCol w:w="3827"/>
        <w:gridCol w:w="4111"/>
      </w:tblGrid>
      <w:tr w:rsidR="008506EF" w:rsidRPr="00BC3EEA" w:rsidTr="0029429A">
        <w:trPr>
          <w:trHeight w:val="41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6EF" w:rsidRPr="00342426" w:rsidRDefault="008506EF" w:rsidP="0093112A">
            <w:pPr>
              <w:pStyle w:val="a7"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42426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6EF" w:rsidRPr="00342426" w:rsidRDefault="008506EF" w:rsidP="0093112A">
            <w:pPr>
              <w:pStyle w:val="a7"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42426">
              <w:rPr>
                <w:b/>
                <w:sz w:val="24"/>
                <w:szCs w:val="24"/>
              </w:rPr>
              <w:t>Уровни сформированности навыков проектной деятельности</w:t>
            </w:r>
          </w:p>
        </w:tc>
      </w:tr>
      <w:tr w:rsidR="008506EF" w:rsidRPr="00342426" w:rsidTr="0029429A">
        <w:trPr>
          <w:trHeight w:val="563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6EF" w:rsidRPr="00342426" w:rsidRDefault="008506EF" w:rsidP="0093112A">
            <w:pPr>
              <w:pStyle w:val="a7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6EF" w:rsidRPr="00342426" w:rsidRDefault="008506EF" w:rsidP="0093112A">
            <w:pPr>
              <w:tabs>
                <w:tab w:val="left" w:pos="357"/>
              </w:tabs>
              <w:suppressAutoHyphens/>
              <w:snapToGrid w:val="0"/>
              <w:jc w:val="center"/>
              <w:rPr>
                <w:b/>
                <w:lang w:val="ru-RU"/>
              </w:rPr>
            </w:pPr>
            <w:proofErr w:type="spellStart"/>
            <w:r w:rsidRPr="00342426">
              <w:rPr>
                <w:b/>
              </w:rPr>
              <w:t>Базовый</w:t>
            </w:r>
            <w:proofErr w:type="spellEnd"/>
            <w:r w:rsidRPr="00342426">
              <w:rPr>
                <w:b/>
                <w:lang w:val="ru-RU"/>
              </w:rPr>
              <w:t xml:space="preserve"> (1 балл)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6EF" w:rsidRPr="00342426" w:rsidRDefault="008506EF" w:rsidP="0093112A">
            <w:pPr>
              <w:tabs>
                <w:tab w:val="left" w:pos="357"/>
              </w:tabs>
              <w:suppressAutoHyphens/>
              <w:snapToGrid w:val="0"/>
              <w:jc w:val="center"/>
              <w:rPr>
                <w:b/>
                <w:lang w:val="ru-RU"/>
              </w:rPr>
            </w:pPr>
            <w:proofErr w:type="spellStart"/>
            <w:r w:rsidRPr="00342426">
              <w:rPr>
                <w:b/>
              </w:rPr>
              <w:t>Повышенный</w:t>
            </w:r>
            <w:proofErr w:type="spellEnd"/>
            <w:r w:rsidRPr="00342426">
              <w:rPr>
                <w:b/>
                <w:lang w:val="ru-RU"/>
              </w:rPr>
              <w:t xml:space="preserve"> (2-3 балла)</w:t>
            </w:r>
          </w:p>
        </w:tc>
      </w:tr>
      <w:tr w:rsidR="008506EF" w:rsidRPr="00BC3EEA" w:rsidTr="0029429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EF" w:rsidRPr="00342426" w:rsidRDefault="004F289C" w:rsidP="0093112A">
            <w:pPr>
              <w:tabs>
                <w:tab w:val="left" w:pos="357"/>
              </w:tabs>
              <w:suppressAutoHyphens/>
              <w:snapToGrid w:val="0"/>
              <w:rPr>
                <w:i/>
                <w:lang w:val="ru-RU"/>
              </w:rPr>
            </w:pPr>
            <w:r w:rsidRPr="00342426">
              <w:rPr>
                <w:i/>
                <w:lang w:val="ru-RU"/>
              </w:rPr>
              <w:t xml:space="preserve">Способность к самостоятельному приобретению </w:t>
            </w:r>
            <w:r w:rsidRPr="00342426">
              <w:rPr>
                <w:i/>
                <w:lang w:val="ru-RU"/>
              </w:rPr>
              <w:lastRenderedPageBreak/>
              <w:t>знаний и решению проблем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EF" w:rsidRPr="00342426" w:rsidRDefault="008506EF" w:rsidP="0093112A">
            <w:pPr>
              <w:tabs>
                <w:tab w:val="left" w:pos="357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lastRenderedPageBreak/>
              <w:t xml:space="preserve">Работа в целом свидетельствует о способности самостоятельно с опорой на помощь руководителя </w:t>
            </w:r>
            <w:r w:rsidRPr="00342426">
              <w:rPr>
                <w:lang w:val="ru-RU"/>
              </w:rPr>
              <w:lastRenderedPageBreak/>
              <w:t>ставить проблему и находить пути ее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  <w:r w:rsidR="0029429A" w:rsidRPr="00342426">
              <w:rPr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6EF" w:rsidRPr="00342426" w:rsidRDefault="008506EF" w:rsidP="0093112A">
            <w:pPr>
              <w:tabs>
                <w:tab w:val="left" w:pos="-108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lastRenderedPageBreak/>
              <w:t xml:space="preserve">Работа в целом свидетельствует о способности самостоятельно ставить проблему и находить пути ее </w:t>
            </w:r>
            <w:r w:rsidRPr="00342426">
              <w:rPr>
                <w:lang w:val="ru-RU"/>
              </w:rPr>
              <w:lastRenderedPageBreak/>
              <w:t xml:space="preserve">решения; продемонстрировано свободное владение логическими операциями, навыками критического мышления, умение самостоятельно мыслить; </w:t>
            </w:r>
          </w:p>
          <w:p w:rsidR="008506EF" w:rsidRPr="00342426" w:rsidRDefault="008506EF" w:rsidP="0093112A">
            <w:pPr>
              <w:tabs>
                <w:tab w:val="left" w:pos="-108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>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  <w:r w:rsidR="0029429A" w:rsidRPr="00342426">
              <w:rPr>
                <w:lang w:val="ru-RU"/>
              </w:rPr>
              <w:t>.</w:t>
            </w:r>
          </w:p>
        </w:tc>
      </w:tr>
      <w:tr w:rsidR="008506EF" w:rsidRPr="00342426" w:rsidTr="0029429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EF" w:rsidRPr="00342426" w:rsidRDefault="004F289C" w:rsidP="0093112A">
            <w:pPr>
              <w:tabs>
                <w:tab w:val="left" w:pos="357"/>
              </w:tabs>
              <w:suppressAutoHyphens/>
              <w:snapToGrid w:val="0"/>
              <w:rPr>
                <w:i/>
                <w:lang w:val="ru-RU"/>
              </w:rPr>
            </w:pPr>
            <w:proofErr w:type="spellStart"/>
            <w:r w:rsidRPr="00342426">
              <w:rPr>
                <w:i/>
                <w:lang w:val="ru-RU"/>
              </w:rPr>
              <w:lastRenderedPageBreak/>
              <w:t>Сформированность</w:t>
            </w:r>
            <w:proofErr w:type="spellEnd"/>
            <w:r w:rsidRPr="00342426">
              <w:rPr>
                <w:i/>
                <w:lang w:val="ru-RU"/>
              </w:rPr>
              <w:t xml:space="preserve"> предметных знаний и способов действий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EF" w:rsidRPr="00342426" w:rsidRDefault="008506EF" w:rsidP="0093112A">
            <w:pPr>
              <w:tabs>
                <w:tab w:val="left" w:pos="357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  <w:r w:rsidR="0029429A" w:rsidRPr="00342426">
              <w:rPr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6EF" w:rsidRPr="00342426" w:rsidRDefault="008506EF" w:rsidP="0093112A">
            <w:pPr>
              <w:tabs>
                <w:tab w:val="left" w:pos="-108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>Продемонстрировано свободное владение предметом проектной деятельности. Ошибки отсутствуют</w:t>
            </w:r>
            <w:r w:rsidR="0029429A" w:rsidRPr="00342426">
              <w:rPr>
                <w:lang w:val="ru-RU"/>
              </w:rPr>
              <w:t>.</w:t>
            </w:r>
          </w:p>
        </w:tc>
      </w:tr>
      <w:tr w:rsidR="008506EF" w:rsidRPr="00BC3EEA" w:rsidTr="0029429A">
        <w:trPr>
          <w:trHeight w:val="28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EF" w:rsidRPr="00342426" w:rsidRDefault="004F289C" w:rsidP="0093112A">
            <w:pPr>
              <w:pStyle w:val="a7"/>
              <w:snapToGri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42426">
              <w:rPr>
                <w:i/>
                <w:sz w:val="24"/>
                <w:szCs w:val="24"/>
              </w:rPr>
              <w:t>Сформированность регулятивных действий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EF" w:rsidRPr="00342426" w:rsidRDefault="008506EF" w:rsidP="0093112A">
            <w:pPr>
              <w:tabs>
                <w:tab w:val="left" w:pos="357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>Продемонстрированы навыки определения темы и планирования работы.</w:t>
            </w:r>
          </w:p>
          <w:p w:rsidR="008506EF" w:rsidRPr="00342426" w:rsidRDefault="008506EF" w:rsidP="0093112A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00"/>
              </w:rPr>
            </w:pPr>
            <w:r w:rsidRPr="00342426">
              <w:rPr>
                <w:sz w:val="24"/>
                <w:szCs w:val="24"/>
              </w:rPr>
              <w:t>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учащегося</w:t>
            </w:r>
            <w:r w:rsidR="0029429A" w:rsidRPr="00342426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6EF" w:rsidRPr="00342426" w:rsidRDefault="008506EF" w:rsidP="0093112A">
            <w:pPr>
              <w:pStyle w:val="a7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2426">
              <w:rPr>
                <w:sz w:val="24"/>
                <w:szCs w:val="24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8506EF" w:rsidRPr="00342426" w:rsidRDefault="008506EF" w:rsidP="0093112A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2426">
              <w:rPr>
                <w:sz w:val="24"/>
                <w:szCs w:val="24"/>
              </w:rPr>
              <w:t>Контроль и коррекция осуществлялись самостоятельно</w:t>
            </w:r>
            <w:r w:rsidR="0029429A" w:rsidRPr="00342426">
              <w:rPr>
                <w:sz w:val="24"/>
                <w:szCs w:val="24"/>
              </w:rPr>
              <w:t>.</w:t>
            </w:r>
          </w:p>
        </w:tc>
      </w:tr>
      <w:tr w:rsidR="008506EF" w:rsidRPr="00BC3EEA" w:rsidTr="0029429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EF" w:rsidRPr="00342426" w:rsidRDefault="004F289C" w:rsidP="0093112A">
            <w:pPr>
              <w:tabs>
                <w:tab w:val="left" w:pos="357"/>
              </w:tabs>
              <w:suppressAutoHyphens/>
              <w:snapToGrid w:val="0"/>
              <w:rPr>
                <w:i/>
              </w:rPr>
            </w:pPr>
            <w:r w:rsidRPr="00342426">
              <w:rPr>
                <w:i/>
                <w:lang w:val="ru-RU"/>
              </w:rPr>
              <w:t>С</w:t>
            </w:r>
            <w:proofErr w:type="spellStart"/>
            <w:r w:rsidRPr="00342426">
              <w:rPr>
                <w:i/>
              </w:rPr>
              <w:t>формированность</w:t>
            </w:r>
            <w:proofErr w:type="spellEnd"/>
            <w:r w:rsidRPr="00342426">
              <w:rPr>
                <w:i/>
              </w:rPr>
              <w:t xml:space="preserve"> </w:t>
            </w:r>
            <w:proofErr w:type="spellStart"/>
            <w:r w:rsidRPr="00342426">
              <w:rPr>
                <w:i/>
              </w:rPr>
              <w:t>коммуникативных</w:t>
            </w:r>
            <w:proofErr w:type="spellEnd"/>
            <w:r w:rsidRPr="00342426">
              <w:rPr>
                <w:i/>
              </w:rPr>
              <w:t xml:space="preserve"> </w:t>
            </w:r>
            <w:proofErr w:type="spellStart"/>
            <w:r w:rsidRPr="00342426">
              <w:rPr>
                <w:i/>
              </w:rPr>
              <w:t>действий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EF" w:rsidRPr="00342426" w:rsidRDefault="008506EF" w:rsidP="0093112A">
            <w:pPr>
              <w:tabs>
                <w:tab w:val="left" w:pos="357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  <w:r w:rsidR="0029429A" w:rsidRPr="00342426">
              <w:rPr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6EF" w:rsidRPr="00342426" w:rsidRDefault="008506EF" w:rsidP="0093112A">
            <w:pPr>
              <w:tabs>
                <w:tab w:val="left" w:pos="357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аргументированно. Работа/сообщение вызывает интерес.  Автор проекта свободно отвечает на вопросы</w:t>
            </w:r>
            <w:r w:rsidR="0029429A" w:rsidRPr="00342426">
              <w:rPr>
                <w:lang w:val="ru-RU"/>
              </w:rPr>
              <w:t>.</w:t>
            </w:r>
          </w:p>
        </w:tc>
      </w:tr>
    </w:tbl>
    <w:p w:rsidR="008506EF" w:rsidRPr="00342426" w:rsidRDefault="008506EF" w:rsidP="0093112A">
      <w:pPr>
        <w:tabs>
          <w:tab w:val="left" w:pos="426"/>
        </w:tabs>
        <w:suppressAutoHyphens/>
        <w:ind w:firstLine="567"/>
        <w:jc w:val="both"/>
        <w:rPr>
          <w:sz w:val="16"/>
          <w:szCs w:val="16"/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sz w:val="16"/>
          <w:szCs w:val="16"/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8.</w:t>
      </w:r>
      <w:r w:rsidR="009D3A76">
        <w:rPr>
          <w:lang w:val="ru-RU"/>
        </w:rPr>
        <w:t>4</w:t>
      </w:r>
      <w:r w:rsidRPr="00342426">
        <w:rPr>
          <w:lang w:val="ru-RU"/>
        </w:rPr>
        <w:t xml:space="preserve">. При осуществлении отбора при поступлении в профильные классы может использоваться </w:t>
      </w:r>
      <w:r w:rsidRPr="00342426">
        <w:rPr>
          <w:b/>
          <w:i/>
          <w:lang w:val="ru-RU"/>
        </w:rPr>
        <w:t>аналитический подход</w:t>
      </w:r>
      <w:r w:rsidRPr="00342426">
        <w:rPr>
          <w:lang w:val="ru-RU"/>
        </w:rPr>
        <w:t xml:space="preserve"> к описанию результатов, согласно которому по каждому из предложенных критериев вводятся количественные показатели, характеризующие полноту проявления навыков проектной деятельности. При этом максимальная оценка по каждому критерию не превышает 3 баллов. </w:t>
      </w:r>
    </w:p>
    <w:p w:rsidR="008506EF" w:rsidRPr="00342426" w:rsidRDefault="008506EF" w:rsidP="0029429A">
      <w:pPr>
        <w:tabs>
          <w:tab w:val="left" w:pos="357"/>
        </w:tabs>
        <w:suppressAutoHyphens/>
        <w:jc w:val="both"/>
        <w:rPr>
          <w:lang w:val="ru-RU"/>
        </w:rPr>
      </w:pPr>
    </w:p>
    <w:tbl>
      <w:tblPr>
        <w:tblStyle w:val="af4"/>
        <w:tblW w:w="10173" w:type="dxa"/>
        <w:tblLook w:val="04A0" w:firstRow="1" w:lastRow="0" w:firstColumn="1" w:lastColumn="0" w:noHBand="0" w:noVBand="1"/>
      </w:tblPr>
      <w:tblGrid>
        <w:gridCol w:w="4928"/>
        <w:gridCol w:w="2693"/>
        <w:gridCol w:w="2552"/>
      </w:tblGrid>
      <w:tr w:rsidR="0029429A" w:rsidRPr="00BC3EEA" w:rsidTr="0029429A">
        <w:tc>
          <w:tcPr>
            <w:tcW w:w="4928" w:type="dxa"/>
            <w:vMerge w:val="restart"/>
          </w:tcPr>
          <w:p w:rsidR="0029429A" w:rsidRPr="00342426" w:rsidRDefault="0029429A" w:rsidP="0029429A">
            <w:pPr>
              <w:tabs>
                <w:tab w:val="left" w:pos="357"/>
              </w:tabs>
              <w:suppressAutoHyphens/>
              <w:jc w:val="center"/>
              <w:rPr>
                <w:lang w:val="ru-RU"/>
              </w:rPr>
            </w:pPr>
            <w:proofErr w:type="spellStart"/>
            <w:r w:rsidRPr="00342426">
              <w:rPr>
                <w:b/>
                <w:bCs/>
              </w:rPr>
              <w:t>Критерий</w:t>
            </w:r>
            <w:proofErr w:type="spellEnd"/>
          </w:p>
        </w:tc>
        <w:tc>
          <w:tcPr>
            <w:tcW w:w="5245" w:type="dxa"/>
            <w:gridSpan w:val="2"/>
          </w:tcPr>
          <w:p w:rsidR="0029429A" w:rsidRPr="00342426" w:rsidRDefault="0029429A" w:rsidP="0029429A">
            <w:pPr>
              <w:jc w:val="center"/>
              <w:rPr>
                <w:b/>
                <w:bCs/>
                <w:lang w:val="ru-RU"/>
              </w:rPr>
            </w:pPr>
            <w:r w:rsidRPr="00342426">
              <w:rPr>
                <w:b/>
                <w:bCs/>
                <w:lang w:val="ru-RU"/>
              </w:rPr>
              <w:t>Уровни сформированности навыков</w:t>
            </w:r>
          </w:p>
          <w:p w:rsidR="0029429A" w:rsidRPr="00342426" w:rsidRDefault="0029429A" w:rsidP="0029429A">
            <w:pPr>
              <w:tabs>
                <w:tab w:val="left" w:pos="357"/>
              </w:tabs>
              <w:suppressAutoHyphens/>
              <w:jc w:val="center"/>
              <w:rPr>
                <w:lang w:val="ru-RU"/>
              </w:rPr>
            </w:pPr>
            <w:r w:rsidRPr="00342426">
              <w:rPr>
                <w:b/>
                <w:bCs/>
                <w:lang w:val="ru-RU"/>
              </w:rPr>
              <w:t>проектной деятельности</w:t>
            </w:r>
          </w:p>
        </w:tc>
      </w:tr>
      <w:tr w:rsidR="0029429A" w:rsidRPr="00342426" w:rsidTr="00DE0012">
        <w:tc>
          <w:tcPr>
            <w:tcW w:w="4928" w:type="dxa"/>
            <w:vMerge/>
          </w:tcPr>
          <w:p w:rsidR="0029429A" w:rsidRPr="00342426" w:rsidRDefault="0029429A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2693" w:type="dxa"/>
            <w:vAlign w:val="center"/>
          </w:tcPr>
          <w:p w:rsidR="0029429A" w:rsidRPr="00342426" w:rsidRDefault="0029429A" w:rsidP="00DE0012">
            <w:pPr>
              <w:jc w:val="center"/>
            </w:pPr>
            <w:proofErr w:type="spellStart"/>
            <w:r w:rsidRPr="00342426">
              <w:rPr>
                <w:b/>
                <w:bCs/>
              </w:rPr>
              <w:t>Базовый</w:t>
            </w:r>
            <w:proofErr w:type="spellEnd"/>
          </w:p>
        </w:tc>
        <w:tc>
          <w:tcPr>
            <w:tcW w:w="2552" w:type="dxa"/>
            <w:vAlign w:val="center"/>
          </w:tcPr>
          <w:p w:rsidR="0029429A" w:rsidRPr="00342426" w:rsidRDefault="0029429A" w:rsidP="00DE0012">
            <w:pPr>
              <w:jc w:val="center"/>
            </w:pPr>
            <w:proofErr w:type="spellStart"/>
            <w:r w:rsidRPr="00342426">
              <w:rPr>
                <w:b/>
                <w:bCs/>
              </w:rPr>
              <w:t>Повышенный</w:t>
            </w:r>
            <w:proofErr w:type="spellEnd"/>
          </w:p>
        </w:tc>
      </w:tr>
      <w:tr w:rsidR="0029429A" w:rsidRPr="00342426" w:rsidTr="0029429A">
        <w:tc>
          <w:tcPr>
            <w:tcW w:w="4928" w:type="dxa"/>
          </w:tcPr>
          <w:p w:rsidR="0029429A" w:rsidRPr="00342426" w:rsidRDefault="0029429A" w:rsidP="00DE0012">
            <w:pPr>
              <w:tabs>
                <w:tab w:val="left" w:pos="357"/>
              </w:tabs>
              <w:suppressAutoHyphens/>
              <w:snapToGrid w:val="0"/>
              <w:rPr>
                <w:i/>
                <w:lang w:val="ru-RU"/>
              </w:rPr>
            </w:pPr>
            <w:r w:rsidRPr="00342426">
              <w:rPr>
                <w:i/>
                <w:lang w:val="ru-RU"/>
              </w:rPr>
              <w:t>Способность к самостоятельному приобретению знаний и решению проблем</w:t>
            </w:r>
          </w:p>
        </w:tc>
        <w:tc>
          <w:tcPr>
            <w:tcW w:w="2693" w:type="dxa"/>
          </w:tcPr>
          <w:p w:rsidR="0029429A" w:rsidRPr="00342426" w:rsidRDefault="0029429A" w:rsidP="00DE0012">
            <w:pPr>
              <w:jc w:val="center"/>
            </w:pPr>
            <w:r w:rsidRPr="00342426">
              <w:t xml:space="preserve">1 </w:t>
            </w:r>
            <w:proofErr w:type="spellStart"/>
            <w:r w:rsidRPr="00342426">
              <w:t>балл</w:t>
            </w:r>
            <w:proofErr w:type="spellEnd"/>
          </w:p>
        </w:tc>
        <w:tc>
          <w:tcPr>
            <w:tcW w:w="2552" w:type="dxa"/>
          </w:tcPr>
          <w:p w:rsidR="0029429A" w:rsidRPr="00342426" w:rsidRDefault="0029429A" w:rsidP="00DE0012">
            <w:pPr>
              <w:jc w:val="center"/>
            </w:pPr>
            <w:proofErr w:type="spellStart"/>
            <w:r w:rsidRPr="00342426">
              <w:t>от</w:t>
            </w:r>
            <w:proofErr w:type="spellEnd"/>
            <w:r w:rsidRPr="00342426">
              <w:t xml:space="preserve"> 2 </w:t>
            </w:r>
            <w:proofErr w:type="spellStart"/>
            <w:r w:rsidRPr="00342426">
              <w:t>до</w:t>
            </w:r>
            <w:proofErr w:type="spellEnd"/>
            <w:r w:rsidRPr="00342426">
              <w:t xml:space="preserve"> 3 </w:t>
            </w:r>
            <w:proofErr w:type="spellStart"/>
            <w:r w:rsidRPr="00342426">
              <w:t>баллов</w:t>
            </w:r>
            <w:proofErr w:type="spellEnd"/>
          </w:p>
        </w:tc>
      </w:tr>
      <w:tr w:rsidR="0029429A" w:rsidRPr="00342426" w:rsidTr="0029429A">
        <w:tc>
          <w:tcPr>
            <w:tcW w:w="4928" w:type="dxa"/>
          </w:tcPr>
          <w:p w:rsidR="0029429A" w:rsidRPr="00342426" w:rsidRDefault="0029429A" w:rsidP="00DE0012">
            <w:pPr>
              <w:tabs>
                <w:tab w:val="left" w:pos="357"/>
              </w:tabs>
              <w:suppressAutoHyphens/>
              <w:snapToGrid w:val="0"/>
              <w:rPr>
                <w:i/>
                <w:lang w:val="ru-RU"/>
              </w:rPr>
            </w:pPr>
            <w:r w:rsidRPr="00342426">
              <w:rPr>
                <w:i/>
                <w:lang w:val="ru-RU"/>
              </w:rPr>
              <w:t>Сформированность предметных знаний и способов действий</w:t>
            </w:r>
          </w:p>
        </w:tc>
        <w:tc>
          <w:tcPr>
            <w:tcW w:w="2693" w:type="dxa"/>
          </w:tcPr>
          <w:p w:rsidR="0029429A" w:rsidRPr="00342426" w:rsidRDefault="0029429A" w:rsidP="00DE0012">
            <w:pPr>
              <w:jc w:val="center"/>
            </w:pPr>
            <w:r w:rsidRPr="00342426">
              <w:t xml:space="preserve">1 </w:t>
            </w:r>
            <w:proofErr w:type="spellStart"/>
            <w:r w:rsidRPr="00342426">
              <w:t>балл</w:t>
            </w:r>
            <w:proofErr w:type="spellEnd"/>
          </w:p>
        </w:tc>
        <w:tc>
          <w:tcPr>
            <w:tcW w:w="2552" w:type="dxa"/>
          </w:tcPr>
          <w:p w:rsidR="0029429A" w:rsidRPr="00342426" w:rsidRDefault="0029429A" w:rsidP="00DE0012">
            <w:pPr>
              <w:jc w:val="center"/>
            </w:pPr>
            <w:proofErr w:type="spellStart"/>
            <w:r w:rsidRPr="00342426">
              <w:t>от</w:t>
            </w:r>
            <w:proofErr w:type="spellEnd"/>
            <w:r w:rsidRPr="00342426">
              <w:t xml:space="preserve"> 2 </w:t>
            </w:r>
            <w:proofErr w:type="spellStart"/>
            <w:r w:rsidRPr="00342426">
              <w:t>до</w:t>
            </w:r>
            <w:proofErr w:type="spellEnd"/>
            <w:r w:rsidRPr="00342426">
              <w:t xml:space="preserve"> 3 </w:t>
            </w:r>
            <w:proofErr w:type="spellStart"/>
            <w:r w:rsidRPr="00342426">
              <w:t>баллов</w:t>
            </w:r>
            <w:proofErr w:type="spellEnd"/>
          </w:p>
        </w:tc>
      </w:tr>
      <w:tr w:rsidR="0029429A" w:rsidRPr="00342426" w:rsidTr="0029429A">
        <w:tc>
          <w:tcPr>
            <w:tcW w:w="4928" w:type="dxa"/>
          </w:tcPr>
          <w:p w:rsidR="0029429A" w:rsidRPr="00342426" w:rsidRDefault="0029429A" w:rsidP="00DE0012">
            <w:pPr>
              <w:pStyle w:val="a7"/>
              <w:snapToGri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42426">
              <w:rPr>
                <w:i/>
                <w:sz w:val="24"/>
                <w:szCs w:val="24"/>
              </w:rPr>
              <w:t>Сформированность регулятивных действий</w:t>
            </w:r>
          </w:p>
        </w:tc>
        <w:tc>
          <w:tcPr>
            <w:tcW w:w="2693" w:type="dxa"/>
          </w:tcPr>
          <w:p w:rsidR="0029429A" w:rsidRPr="00342426" w:rsidRDefault="0029429A" w:rsidP="00DE0012">
            <w:pPr>
              <w:jc w:val="center"/>
            </w:pPr>
            <w:r w:rsidRPr="00342426">
              <w:t xml:space="preserve">1 </w:t>
            </w:r>
            <w:proofErr w:type="spellStart"/>
            <w:r w:rsidRPr="00342426">
              <w:t>балл</w:t>
            </w:r>
            <w:proofErr w:type="spellEnd"/>
          </w:p>
        </w:tc>
        <w:tc>
          <w:tcPr>
            <w:tcW w:w="2552" w:type="dxa"/>
          </w:tcPr>
          <w:p w:rsidR="0029429A" w:rsidRPr="00342426" w:rsidRDefault="0029429A" w:rsidP="00DE0012">
            <w:pPr>
              <w:jc w:val="center"/>
            </w:pPr>
            <w:proofErr w:type="spellStart"/>
            <w:r w:rsidRPr="00342426">
              <w:t>от</w:t>
            </w:r>
            <w:proofErr w:type="spellEnd"/>
            <w:r w:rsidRPr="00342426">
              <w:t xml:space="preserve"> 2 </w:t>
            </w:r>
            <w:proofErr w:type="spellStart"/>
            <w:r w:rsidRPr="00342426">
              <w:t>до</w:t>
            </w:r>
            <w:proofErr w:type="spellEnd"/>
            <w:r w:rsidRPr="00342426">
              <w:t xml:space="preserve"> 3 </w:t>
            </w:r>
            <w:proofErr w:type="spellStart"/>
            <w:r w:rsidRPr="00342426">
              <w:t>баллов</w:t>
            </w:r>
            <w:proofErr w:type="spellEnd"/>
          </w:p>
        </w:tc>
      </w:tr>
      <w:tr w:rsidR="0029429A" w:rsidRPr="00342426" w:rsidTr="0029429A">
        <w:tc>
          <w:tcPr>
            <w:tcW w:w="4928" w:type="dxa"/>
          </w:tcPr>
          <w:p w:rsidR="0029429A" w:rsidRPr="00342426" w:rsidRDefault="0029429A" w:rsidP="00DE0012">
            <w:pPr>
              <w:tabs>
                <w:tab w:val="left" w:pos="357"/>
              </w:tabs>
              <w:suppressAutoHyphens/>
              <w:snapToGrid w:val="0"/>
              <w:rPr>
                <w:i/>
              </w:rPr>
            </w:pPr>
            <w:r w:rsidRPr="00342426">
              <w:rPr>
                <w:i/>
                <w:lang w:val="ru-RU"/>
              </w:rPr>
              <w:t>С</w:t>
            </w:r>
            <w:proofErr w:type="spellStart"/>
            <w:r w:rsidRPr="00342426">
              <w:rPr>
                <w:i/>
              </w:rPr>
              <w:t>формированность</w:t>
            </w:r>
            <w:proofErr w:type="spellEnd"/>
            <w:r w:rsidRPr="00342426">
              <w:rPr>
                <w:i/>
              </w:rPr>
              <w:t xml:space="preserve"> </w:t>
            </w:r>
            <w:proofErr w:type="spellStart"/>
            <w:r w:rsidRPr="00342426">
              <w:rPr>
                <w:i/>
              </w:rPr>
              <w:t>коммуникативных</w:t>
            </w:r>
            <w:proofErr w:type="spellEnd"/>
            <w:r w:rsidRPr="00342426">
              <w:rPr>
                <w:i/>
              </w:rPr>
              <w:t xml:space="preserve"> </w:t>
            </w:r>
            <w:proofErr w:type="spellStart"/>
            <w:r w:rsidRPr="00342426">
              <w:rPr>
                <w:i/>
              </w:rPr>
              <w:t>действий</w:t>
            </w:r>
            <w:proofErr w:type="spellEnd"/>
          </w:p>
        </w:tc>
        <w:tc>
          <w:tcPr>
            <w:tcW w:w="2693" w:type="dxa"/>
          </w:tcPr>
          <w:p w:rsidR="0029429A" w:rsidRPr="00342426" w:rsidRDefault="0029429A" w:rsidP="00DE0012">
            <w:pPr>
              <w:jc w:val="center"/>
            </w:pPr>
            <w:r w:rsidRPr="00342426">
              <w:t xml:space="preserve">1 </w:t>
            </w:r>
            <w:proofErr w:type="spellStart"/>
            <w:r w:rsidRPr="00342426">
              <w:t>балл</w:t>
            </w:r>
            <w:proofErr w:type="spellEnd"/>
          </w:p>
        </w:tc>
        <w:tc>
          <w:tcPr>
            <w:tcW w:w="2552" w:type="dxa"/>
          </w:tcPr>
          <w:p w:rsidR="0029429A" w:rsidRPr="00342426" w:rsidRDefault="0029429A" w:rsidP="00DE0012">
            <w:pPr>
              <w:jc w:val="center"/>
            </w:pPr>
            <w:proofErr w:type="spellStart"/>
            <w:r w:rsidRPr="00342426">
              <w:t>от</w:t>
            </w:r>
            <w:proofErr w:type="spellEnd"/>
            <w:r w:rsidRPr="00342426">
              <w:t xml:space="preserve"> 2 </w:t>
            </w:r>
            <w:proofErr w:type="spellStart"/>
            <w:r w:rsidRPr="00342426">
              <w:t>до</w:t>
            </w:r>
            <w:proofErr w:type="spellEnd"/>
            <w:r w:rsidRPr="00342426">
              <w:t xml:space="preserve"> 3 </w:t>
            </w:r>
            <w:proofErr w:type="spellStart"/>
            <w:r w:rsidRPr="00342426">
              <w:t>баллов</w:t>
            </w:r>
            <w:proofErr w:type="spellEnd"/>
          </w:p>
        </w:tc>
      </w:tr>
      <w:tr w:rsidR="0029429A" w:rsidRPr="00342426" w:rsidTr="0029429A">
        <w:tc>
          <w:tcPr>
            <w:tcW w:w="4928" w:type="dxa"/>
          </w:tcPr>
          <w:p w:rsidR="0029429A" w:rsidRPr="00342426" w:rsidRDefault="0029429A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  <w:proofErr w:type="spellStart"/>
            <w:r w:rsidRPr="00342426">
              <w:rPr>
                <w:b/>
                <w:bCs/>
              </w:rPr>
              <w:t>Итого</w:t>
            </w:r>
            <w:proofErr w:type="spellEnd"/>
            <w:r w:rsidRPr="00342426">
              <w:rPr>
                <w:b/>
                <w:bCs/>
              </w:rPr>
              <w:t>:</w:t>
            </w:r>
          </w:p>
        </w:tc>
        <w:tc>
          <w:tcPr>
            <w:tcW w:w="2693" w:type="dxa"/>
          </w:tcPr>
          <w:p w:rsidR="0029429A" w:rsidRPr="00342426" w:rsidRDefault="0029429A" w:rsidP="00DE0012">
            <w:pPr>
              <w:jc w:val="center"/>
              <w:rPr>
                <w:b/>
              </w:rPr>
            </w:pPr>
            <w:r w:rsidRPr="00342426">
              <w:rPr>
                <w:b/>
              </w:rPr>
              <w:t xml:space="preserve">4 </w:t>
            </w:r>
            <w:proofErr w:type="spellStart"/>
            <w:r w:rsidRPr="00342426">
              <w:rPr>
                <w:b/>
              </w:rPr>
              <w:t>балла</w:t>
            </w:r>
            <w:proofErr w:type="spellEnd"/>
          </w:p>
        </w:tc>
        <w:tc>
          <w:tcPr>
            <w:tcW w:w="2552" w:type="dxa"/>
          </w:tcPr>
          <w:p w:rsidR="0029429A" w:rsidRPr="00342426" w:rsidRDefault="0029429A" w:rsidP="00DE0012">
            <w:pPr>
              <w:jc w:val="center"/>
              <w:rPr>
                <w:b/>
              </w:rPr>
            </w:pPr>
            <w:proofErr w:type="spellStart"/>
            <w:r w:rsidRPr="00342426">
              <w:rPr>
                <w:b/>
              </w:rPr>
              <w:t>от</w:t>
            </w:r>
            <w:proofErr w:type="spellEnd"/>
            <w:r w:rsidRPr="00342426">
              <w:rPr>
                <w:b/>
              </w:rPr>
              <w:t xml:space="preserve"> 8 </w:t>
            </w:r>
            <w:proofErr w:type="spellStart"/>
            <w:r w:rsidRPr="00342426">
              <w:rPr>
                <w:b/>
              </w:rPr>
              <w:t>до</w:t>
            </w:r>
            <w:proofErr w:type="spellEnd"/>
            <w:r w:rsidRPr="00342426">
              <w:rPr>
                <w:b/>
              </w:rPr>
              <w:t xml:space="preserve"> 12 </w:t>
            </w:r>
            <w:proofErr w:type="spellStart"/>
            <w:r w:rsidRPr="00342426">
              <w:rPr>
                <w:b/>
              </w:rPr>
              <w:t>баллов</w:t>
            </w:r>
            <w:proofErr w:type="spellEnd"/>
          </w:p>
        </w:tc>
      </w:tr>
    </w:tbl>
    <w:p w:rsidR="0029429A" w:rsidRPr="00342426" w:rsidRDefault="0029429A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 xml:space="preserve">При таком подходе достижение </w:t>
      </w:r>
      <w:r w:rsidR="009D3A76">
        <w:rPr>
          <w:lang w:val="ru-RU"/>
        </w:rPr>
        <w:t xml:space="preserve">зачета </w:t>
      </w:r>
      <w:r w:rsidRPr="00342426">
        <w:rPr>
          <w:lang w:val="ru-RU"/>
        </w:rPr>
        <w:t xml:space="preserve">  соответствует получению 4 первичных баллов (по одному баллу за каждый из четырех критериев)</w:t>
      </w:r>
      <w:r w:rsidR="009D3A76">
        <w:rPr>
          <w:lang w:val="ru-RU"/>
        </w:rPr>
        <w:t>.</w:t>
      </w: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 xml:space="preserve">8.6. В случае выдающихся проектов комиссия может подготовить особое заключение о достоинствах проекта, которое может рассматриваться как дополнительное основание при зачислении выпускника основной общей школы на избранное им направление профильного </w:t>
      </w:r>
      <w:r w:rsidRPr="00342426">
        <w:rPr>
          <w:lang w:val="ru-RU"/>
        </w:rPr>
        <w:lastRenderedPageBreak/>
        <w:t>обучения в старшей школе.</w:t>
      </w: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 xml:space="preserve">8.7. </w:t>
      </w:r>
      <w:r w:rsidR="009D3A76">
        <w:rPr>
          <w:lang w:val="ru-RU"/>
        </w:rPr>
        <w:t>Зачет</w:t>
      </w:r>
      <w:r w:rsidRPr="00342426">
        <w:rPr>
          <w:lang w:val="ru-RU"/>
        </w:rPr>
        <w:t xml:space="preserve"> за выполнение проекта выставляется в лично</w:t>
      </w:r>
      <w:r w:rsidR="009D3A76">
        <w:rPr>
          <w:lang w:val="ru-RU"/>
        </w:rPr>
        <w:t>е</w:t>
      </w:r>
      <w:r w:rsidRPr="00342426">
        <w:rPr>
          <w:lang w:val="ru-RU"/>
        </w:rPr>
        <w:t xml:space="preserve"> дел</w:t>
      </w:r>
      <w:r w:rsidR="009D3A76">
        <w:rPr>
          <w:lang w:val="ru-RU"/>
        </w:rPr>
        <w:t>о</w:t>
      </w:r>
      <w:r w:rsidRPr="00342426">
        <w:rPr>
          <w:lang w:val="ru-RU"/>
        </w:rPr>
        <w:t xml:space="preserve">. В документ государственного образца об уровне образования – аттестат об основном общем образовании – </w:t>
      </w:r>
      <w:r w:rsidR="009D3A76">
        <w:rPr>
          <w:lang w:val="ru-RU"/>
        </w:rPr>
        <w:t>зачет</w:t>
      </w:r>
      <w:r w:rsidRPr="00342426">
        <w:rPr>
          <w:lang w:val="ru-RU"/>
        </w:rPr>
        <w:t xml:space="preserve"> выставляется в свободную строку.</w:t>
      </w:r>
    </w:p>
    <w:p w:rsidR="0093112A" w:rsidRPr="00342426" w:rsidRDefault="0093112A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93112A" w:rsidRPr="00342426" w:rsidRDefault="0093112A" w:rsidP="0093112A">
      <w:pPr>
        <w:pStyle w:val="310"/>
        <w:keepNext/>
        <w:keepLines/>
        <w:shd w:val="clear" w:color="auto" w:fill="auto"/>
        <w:tabs>
          <w:tab w:val="left" w:pos="553"/>
          <w:tab w:val="left" w:pos="6991"/>
        </w:tabs>
        <w:spacing w:before="0" w:after="0" w:line="240" w:lineRule="auto"/>
        <w:rPr>
          <w:sz w:val="24"/>
          <w:szCs w:val="24"/>
        </w:rPr>
      </w:pPr>
      <w:r w:rsidRPr="00342426">
        <w:rPr>
          <w:sz w:val="24"/>
          <w:szCs w:val="24"/>
        </w:rPr>
        <w:t xml:space="preserve">9. </w:t>
      </w:r>
      <w:bookmarkStart w:id="4" w:name="bookmark6"/>
      <w:r w:rsidRPr="00342426">
        <w:rPr>
          <w:rStyle w:val="32"/>
          <w:b/>
          <w:bCs/>
          <w:sz w:val="24"/>
          <w:szCs w:val="24"/>
        </w:rPr>
        <w:t>Права и ответственность сторон.</w:t>
      </w:r>
      <w:r w:rsidRPr="00342426">
        <w:rPr>
          <w:rStyle w:val="32"/>
          <w:b/>
          <w:bCs/>
          <w:sz w:val="24"/>
          <w:szCs w:val="24"/>
        </w:rPr>
        <w:tab/>
      </w:r>
      <w:bookmarkEnd w:id="4"/>
    </w:p>
    <w:p w:rsidR="0093112A" w:rsidRPr="00342426" w:rsidRDefault="0093112A" w:rsidP="0093112A">
      <w:pPr>
        <w:pStyle w:val="211"/>
        <w:shd w:val="clear" w:color="auto" w:fill="auto"/>
        <w:spacing w:line="240" w:lineRule="auto"/>
        <w:ind w:left="960" w:firstLine="0"/>
        <w:rPr>
          <w:i/>
          <w:sz w:val="24"/>
          <w:szCs w:val="24"/>
        </w:rPr>
      </w:pPr>
      <w:r w:rsidRPr="00342426">
        <w:rPr>
          <w:rStyle w:val="26"/>
          <w:i/>
          <w:sz w:val="24"/>
          <w:szCs w:val="24"/>
        </w:rPr>
        <w:t>Руководитель индивидуального проекта должен:</w:t>
      </w:r>
    </w:p>
    <w:p w:rsidR="0093112A" w:rsidRPr="00342426" w:rsidRDefault="0093112A" w:rsidP="0093112A">
      <w:pPr>
        <w:pStyle w:val="211"/>
        <w:numPr>
          <w:ilvl w:val="0"/>
          <w:numId w:val="20"/>
        </w:numPr>
        <w:shd w:val="clear" w:color="auto" w:fill="auto"/>
        <w:tabs>
          <w:tab w:val="left" w:pos="832"/>
        </w:tabs>
        <w:spacing w:line="240" w:lineRule="auto"/>
        <w:ind w:left="643" w:hanging="36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Совместно с обучающимся определить тему и учебный план работы по индивидуальному образовательному проекту;</w:t>
      </w:r>
    </w:p>
    <w:p w:rsidR="0093112A" w:rsidRPr="00342426" w:rsidRDefault="0093112A" w:rsidP="0093112A">
      <w:pPr>
        <w:pStyle w:val="211"/>
        <w:numPr>
          <w:ilvl w:val="0"/>
          <w:numId w:val="20"/>
        </w:numPr>
        <w:shd w:val="clear" w:color="auto" w:fill="auto"/>
        <w:tabs>
          <w:tab w:val="left" w:pos="852"/>
        </w:tabs>
        <w:spacing w:line="240" w:lineRule="auto"/>
        <w:ind w:left="643" w:hanging="36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Совместно с обучающимся определить цель работы, этапы, сроки, методы работы, источники необходимой информации;</w:t>
      </w:r>
    </w:p>
    <w:p w:rsidR="0093112A" w:rsidRPr="00342426" w:rsidRDefault="0093112A" w:rsidP="0093112A">
      <w:pPr>
        <w:pStyle w:val="211"/>
        <w:numPr>
          <w:ilvl w:val="0"/>
          <w:numId w:val="20"/>
        </w:numPr>
        <w:shd w:val="clear" w:color="auto" w:fill="auto"/>
        <w:tabs>
          <w:tab w:val="left" w:pos="852"/>
        </w:tabs>
        <w:spacing w:line="240" w:lineRule="auto"/>
        <w:ind w:left="643" w:hanging="36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Мотивировать обучающего на выполнение работы по индивидуальному образовательному проекту;</w:t>
      </w:r>
    </w:p>
    <w:p w:rsidR="0093112A" w:rsidRPr="00342426" w:rsidRDefault="0093112A" w:rsidP="0093112A">
      <w:pPr>
        <w:pStyle w:val="211"/>
        <w:numPr>
          <w:ilvl w:val="0"/>
          <w:numId w:val="20"/>
        </w:numPr>
        <w:shd w:val="clear" w:color="auto" w:fill="auto"/>
        <w:tabs>
          <w:tab w:val="left" w:pos="852"/>
        </w:tabs>
        <w:spacing w:line="240" w:lineRule="auto"/>
        <w:ind w:left="643" w:hanging="36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Оказывать помощь обучающемуся по вопросам планирования, методики, формирования и представления результатов исследования;</w:t>
      </w:r>
    </w:p>
    <w:p w:rsidR="0093112A" w:rsidRPr="00342426" w:rsidRDefault="0093112A" w:rsidP="0093112A">
      <w:pPr>
        <w:pStyle w:val="211"/>
        <w:numPr>
          <w:ilvl w:val="0"/>
          <w:numId w:val="20"/>
        </w:numPr>
        <w:shd w:val="clear" w:color="auto" w:fill="auto"/>
        <w:tabs>
          <w:tab w:val="left" w:pos="852"/>
        </w:tabs>
        <w:spacing w:line="240" w:lineRule="auto"/>
        <w:ind w:left="643" w:hanging="36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Контролировать выполнение обучающимся плана работы по выполнению индивидуального образовательного проекта.</w:t>
      </w:r>
    </w:p>
    <w:p w:rsidR="0093112A" w:rsidRPr="00342426" w:rsidRDefault="0093112A" w:rsidP="0093112A">
      <w:pPr>
        <w:pStyle w:val="510"/>
        <w:shd w:val="clear" w:color="auto" w:fill="auto"/>
        <w:spacing w:before="0" w:line="240" w:lineRule="auto"/>
        <w:ind w:left="6740"/>
        <w:jc w:val="left"/>
        <w:rPr>
          <w:sz w:val="24"/>
          <w:szCs w:val="24"/>
        </w:rPr>
      </w:pPr>
    </w:p>
    <w:p w:rsidR="0093112A" w:rsidRPr="00342426" w:rsidRDefault="0093112A" w:rsidP="0093112A">
      <w:pPr>
        <w:pStyle w:val="211"/>
        <w:shd w:val="clear" w:color="auto" w:fill="auto"/>
        <w:spacing w:line="240" w:lineRule="auto"/>
        <w:ind w:left="860" w:firstLine="0"/>
        <w:jc w:val="both"/>
        <w:rPr>
          <w:i/>
          <w:sz w:val="24"/>
          <w:szCs w:val="24"/>
        </w:rPr>
      </w:pPr>
      <w:r w:rsidRPr="00342426">
        <w:rPr>
          <w:rStyle w:val="26"/>
          <w:i/>
          <w:sz w:val="24"/>
          <w:szCs w:val="24"/>
        </w:rPr>
        <w:t>Руководитель индивидуального проекта имеет право:</w:t>
      </w:r>
    </w:p>
    <w:p w:rsidR="0093112A" w:rsidRPr="00342426" w:rsidRDefault="0093112A" w:rsidP="0093112A">
      <w:pPr>
        <w:pStyle w:val="211"/>
        <w:numPr>
          <w:ilvl w:val="0"/>
          <w:numId w:val="22"/>
        </w:numPr>
        <w:shd w:val="clear" w:color="auto" w:fill="auto"/>
        <w:tabs>
          <w:tab w:val="left" w:pos="852"/>
        </w:tabs>
        <w:spacing w:line="240" w:lineRule="auto"/>
        <w:ind w:left="643" w:hanging="360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Требовать от обучающего своевременного и качественного выполнения работы;</w:t>
      </w:r>
    </w:p>
    <w:p w:rsidR="0093112A" w:rsidRPr="00342426" w:rsidRDefault="0093112A" w:rsidP="0093112A">
      <w:pPr>
        <w:pStyle w:val="211"/>
        <w:numPr>
          <w:ilvl w:val="0"/>
          <w:numId w:val="22"/>
        </w:numPr>
        <w:shd w:val="clear" w:color="auto" w:fill="auto"/>
        <w:tabs>
          <w:tab w:val="left" w:pos="852"/>
        </w:tabs>
        <w:spacing w:line="240" w:lineRule="auto"/>
        <w:ind w:left="643" w:hanging="360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Использовать в своей работе имеющиеся в школе информационные ресурсы;</w:t>
      </w:r>
    </w:p>
    <w:p w:rsidR="0093112A" w:rsidRPr="00342426" w:rsidRDefault="0093112A" w:rsidP="0093112A">
      <w:pPr>
        <w:pStyle w:val="211"/>
        <w:numPr>
          <w:ilvl w:val="0"/>
          <w:numId w:val="22"/>
        </w:numPr>
        <w:shd w:val="clear" w:color="auto" w:fill="auto"/>
        <w:tabs>
          <w:tab w:val="left" w:pos="852"/>
        </w:tabs>
        <w:spacing w:line="240" w:lineRule="auto"/>
        <w:ind w:left="643" w:hanging="360"/>
        <w:rPr>
          <w:rStyle w:val="26"/>
          <w:sz w:val="24"/>
          <w:szCs w:val="24"/>
          <w:shd w:val="clear" w:color="auto" w:fill="auto"/>
        </w:rPr>
      </w:pPr>
      <w:r w:rsidRPr="00342426">
        <w:rPr>
          <w:rStyle w:val="26"/>
          <w:sz w:val="24"/>
          <w:szCs w:val="24"/>
        </w:rPr>
        <w:t xml:space="preserve">Обращаться к администрации школы в случае систематического несоблюдения сроков реализации плана индивидуального образовательного проекта. </w:t>
      </w:r>
    </w:p>
    <w:p w:rsidR="0093112A" w:rsidRPr="00342426" w:rsidRDefault="0093112A" w:rsidP="0093112A">
      <w:pPr>
        <w:pStyle w:val="211"/>
        <w:shd w:val="clear" w:color="auto" w:fill="auto"/>
        <w:tabs>
          <w:tab w:val="left" w:pos="852"/>
        </w:tabs>
        <w:spacing w:line="240" w:lineRule="auto"/>
        <w:ind w:left="860" w:firstLine="0"/>
        <w:jc w:val="both"/>
        <w:rPr>
          <w:rStyle w:val="26"/>
          <w:sz w:val="24"/>
          <w:szCs w:val="24"/>
        </w:rPr>
      </w:pPr>
    </w:p>
    <w:p w:rsidR="0093112A" w:rsidRPr="00342426" w:rsidRDefault="0093112A" w:rsidP="0093112A">
      <w:pPr>
        <w:pStyle w:val="211"/>
        <w:shd w:val="clear" w:color="auto" w:fill="auto"/>
        <w:tabs>
          <w:tab w:val="left" w:pos="852"/>
        </w:tabs>
        <w:spacing w:line="240" w:lineRule="auto"/>
        <w:ind w:left="860" w:firstLine="0"/>
        <w:jc w:val="both"/>
        <w:rPr>
          <w:i/>
          <w:sz w:val="24"/>
          <w:szCs w:val="24"/>
        </w:rPr>
      </w:pPr>
      <w:r w:rsidRPr="00342426">
        <w:rPr>
          <w:rStyle w:val="26"/>
          <w:i/>
          <w:sz w:val="24"/>
          <w:szCs w:val="24"/>
        </w:rPr>
        <w:t>Обучающийся должен:</w:t>
      </w:r>
    </w:p>
    <w:p w:rsidR="0093112A" w:rsidRPr="00342426" w:rsidRDefault="0093112A" w:rsidP="0093112A">
      <w:pPr>
        <w:pStyle w:val="211"/>
        <w:numPr>
          <w:ilvl w:val="0"/>
          <w:numId w:val="21"/>
        </w:numPr>
        <w:shd w:val="clear" w:color="auto" w:fill="auto"/>
        <w:tabs>
          <w:tab w:val="left" w:pos="852"/>
        </w:tabs>
        <w:spacing w:line="240" w:lineRule="auto"/>
        <w:ind w:left="426"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Выбрать тему индивидуального образовательного проекта;</w:t>
      </w:r>
    </w:p>
    <w:p w:rsidR="0093112A" w:rsidRPr="00342426" w:rsidRDefault="0093112A" w:rsidP="0093112A">
      <w:pPr>
        <w:pStyle w:val="211"/>
        <w:numPr>
          <w:ilvl w:val="0"/>
          <w:numId w:val="21"/>
        </w:numPr>
        <w:shd w:val="clear" w:color="auto" w:fill="auto"/>
        <w:tabs>
          <w:tab w:val="left" w:pos="852"/>
        </w:tabs>
        <w:spacing w:line="240" w:lineRule="auto"/>
        <w:ind w:left="426"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Посещать консультации и занятия по индивидуальному образовательному проекту;</w:t>
      </w:r>
    </w:p>
    <w:p w:rsidR="0093112A" w:rsidRPr="00342426" w:rsidRDefault="0093112A" w:rsidP="0093112A">
      <w:pPr>
        <w:pStyle w:val="211"/>
        <w:numPr>
          <w:ilvl w:val="0"/>
          <w:numId w:val="21"/>
        </w:numPr>
        <w:shd w:val="clear" w:color="auto" w:fill="auto"/>
        <w:tabs>
          <w:tab w:val="left" w:pos="852"/>
        </w:tabs>
        <w:spacing w:line="240" w:lineRule="auto"/>
        <w:ind w:left="426"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Ответственно относиться к требованиям и рекомендациям руководителя</w:t>
      </w:r>
    </w:p>
    <w:p w:rsidR="0093112A" w:rsidRPr="00342426" w:rsidRDefault="0093112A" w:rsidP="0093112A">
      <w:pPr>
        <w:pStyle w:val="211"/>
        <w:numPr>
          <w:ilvl w:val="0"/>
          <w:numId w:val="21"/>
        </w:numPr>
        <w:shd w:val="clear" w:color="auto" w:fill="auto"/>
        <w:tabs>
          <w:tab w:val="left" w:pos="852"/>
        </w:tabs>
        <w:spacing w:line="240" w:lineRule="auto"/>
        <w:ind w:left="426"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индивидуального образовательного проекта:</w:t>
      </w:r>
    </w:p>
    <w:p w:rsidR="0093112A" w:rsidRPr="00342426" w:rsidRDefault="0093112A" w:rsidP="0093112A">
      <w:pPr>
        <w:pStyle w:val="211"/>
        <w:numPr>
          <w:ilvl w:val="0"/>
          <w:numId w:val="21"/>
        </w:numPr>
        <w:shd w:val="clear" w:color="auto" w:fill="auto"/>
        <w:tabs>
          <w:tab w:val="left" w:pos="852"/>
        </w:tabs>
        <w:spacing w:line="240" w:lineRule="auto"/>
        <w:ind w:left="426"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Подготовить публичный отчет о проделанной работе.</w:t>
      </w:r>
    </w:p>
    <w:p w:rsidR="0093112A" w:rsidRPr="00342426" w:rsidRDefault="0093112A" w:rsidP="0093112A">
      <w:pPr>
        <w:pStyle w:val="211"/>
        <w:shd w:val="clear" w:color="auto" w:fill="auto"/>
        <w:spacing w:line="240" w:lineRule="auto"/>
        <w:ind w:left="700" w:firstLine="0"/>
        <w:rPr>
          <w:rStyle w:val="26"/>
          <w:sz w:val="24"/>
          <w:szCs w:val="24"/>
        </w:rPr>
      </w:pPr>
    </w:p>
    <w:p w:rsidR="0093112A" w:rsidRPr="00342426" w:rsidRDefault="0093112A" w:rsidP="0093112A">
      <w:pPr>
        <w:pStyle w:val="211"/>
        <w:shd w:val="clear" w:color="auto" w:fill="auto"/>
        <w:spacing w:line="240" w:lineRule="auto"/>
        <w:ind w:left="700" w:firstLine="0"/>
        <w:rPr>
          <w:i/>
          <w:sz w:val="24"/>
          <w:szCs w:val="24"/>
        </w:rPr>
      </w:pPr>
      <w:r w:rsidRPr="00342426">
        <w:rPr>
          <w:rStyle w:val="26"/>
          <w:i/>
          <w:sz w:val="24"/>
          <w:szCs w:val="24"/>
        </w:rPr>
        <w:t>Обучающийся имеет право:</w:t>
      </w:r>
    </w:p>
    <w:p w:rsidR="0093112A" w:rsidRPr="00342426" w:rsidRDefault="0093112A" w:rsidP="0093112A">
      <w:pPr>
        <w:pStyle w:val="211"/>
        <w:numPr>
          <w:ilvl w:val="0"/>
          <w:numId w:val="23"/>
        </w:numPr>
        <w:shd w:val="clear" w:color="auto" w:fill="auto"/>
        <w:spacing w:line="240" w:lineRule="auto"/>
        <w:ind w:left="643" w:hanging="360"/>
        <w:rPr>
          <w:rStyle w:val="26"/>
          <w:sz w:val="24"/>
          <w:szCs w:val="24"/>
          <w:shd w:val="clear" w:color="auto" w:fill="auto"/>
        </w:rPr>
      </w:pPr>
      <w:r w:rsidRPr="00342426">
        <w:rPr>
          <w:rStyle w:val="26"/>
          <w:sz w:val="24"/>
          <w:szCs w:val="24"/>
        </w:rPr>
        <w:t>На консультацию и информационную поддержку руководителя на любом этапе выполнения индивидуального образовательного проекта;</w:t>
      </w:r>
    </w:p>
    <w:p w:rsidR="008506EF" w:rsidRPr="00342426" w:rsidRDefault="0093112A" w:rsidP="0093112A">
      <w:pPr>
        <w:pStyle w:val="211"/>
        <w:numPr>
          <w:ilvl w:val="0"/>
          <w:numId w:val="23"/>
        </w:numPr>
        <w:shd w:val="clear" w:color="auto" w:fill="auto"/>
        <w:spacing w:line="240" w:lineRule="auto"/>
        <w:ind w:left="643" w:hanging="360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Использовать для выполнения индивидуального образовательного проекта ресурсы школы.</w:t>
      </w: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9D3A76" w:rsidRDefault="009D3A76" w:rsidP="00CD7AFA">
      <w:pPr>
        <w:pStyle w:val="FR3"/>
        <w:spacing w:before="200" w:line="276" w:lineRule="auto"/>
        <w:ind w:left="7788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9D3A76" w:rsidRDefault="009D3A76" w:rsidP="00CD7AFA">
      <w:pPr>
        <w:pStyle w:val="FR3"/>
        <w:spacing w:before="200" w:line="276" w:lineRule="auto"/>
        <w:ind w:left="7788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9D3A76" w:rsidRDefault="009D3A76" w:rsidP="00CD7AFA">
      <w:pPr>
        <w:pStyle w:val="FR3"/>
        <w:spacing w:before="200" w:line="276" w:lineRule="auto"/>
        <w:ind w:left="7788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9D3A76" w:rsidRDefault="009D3A76" w:rsidP="00CD7AFA">
      <w:pPr>
        <w:pStyle w:val="FR3"/>
        <w:spacing w:before="200" w:line="276" w:lineRule="auto"/>
        <w:ind w:left="7788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9D3A76" w:rsidRDefault="009D3A76" w:rsidP="00CD7AFA">
      <w:pPr>
        <w:pStyle w:val="FR3"/>
        <w:spacing w:before="200" w:line="276" w:lineRule="auto"/>
        <w:ind w:left="7788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9D3A76" w:rsidRDefault="009D3A76" w:rsidP="00CD7AFA">
      <w:pPr>
        <w:pStyle w:val="FR3"/>
        <w:spacing w:before="200" w:line="276" w:lineRule="auto"/>
        <w:ind w:left="7788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9D3A76" w:rsidRDefault="009D3A76" w:rsidP="00CD7AFA">
      <w:pPr>
        <w:pStyle w:val="FR3"/>
        <w:spacing w:before="200" w:line="276" w:lineRule="auto"/>
        <w:ind w:left="7788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9D3A76" w:rsidRDefault="009D3A76" w:rsidP="00CD7AFA">
      <w:pPr>
        <w:pStyle w:val="FR3"/>
        <w:spacing w:before="200" w:line="276" w:lineRule="auto"/>
        <w:ind w:left="7788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9D3A76" w:rsidRDefault="009D3A76" w:rsidP="00CD7AFA">
      <w:pPr>
        <w:pStyle w:val="FR3"/>
        <w:spacing w:before="200" w:line="276" w:lineRule="auto"/>
        <w:ind w:left="7788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9D3A76" w:rsidRDefault="009D3A76" w:rsidP="00CD7AFA">
      <w:pPr>
        <w:pStyle w:val="FR3"/>
        <w:spacing w:before="200" w:line="276" w:lineRule="auto"/>
        <w:ind w:left="7788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8506EF" w:rsidRPr="00342426" w:rsidRDefault="008506EF" w:rsidP="00CD7AFA">
      <w:pPr>
        <w:pStyle w:val="FR3"/>
        <w:spacing w:before="200" w:line="276" w:lineRule="auto"/>
        <w:ind w:left="7788" w:right="-1"/>
        <w:rPr>
          <w:b w:val="0"/>
          <w:u w:val="single"/>
        </w:rPr>
      </w:pPr>
      <w:r w:rsidRPr="00342426">
        <w:rPr>
          <w:rFonts w:ascii="Times New Roman" w:hAnsi="Times New Roman"/>
          <w:b w:val="0"/>
          <w:sz w:val="24"/>
          <w:szCs w:val="24"/>
          <w:u w:val="single"/>
        </w:rPr>
        <w:lastRenderedPageBreak/>
        <w:t>Приложение 1</w:t>
      </w:r>
    </w:p>
    <w:p w:rsidR="008506EF" w:rsidRPr="00342426" w:rsidRDefault="008506EF" w:rsidP="008506EF">
      <w:pPr>
        <w:ind w:firstLine="540"/>
        <w:jc w:val="center"/>
        <w:rPr>
          <w:b/>
        </w:rPr>
      </w:pPr>
      <w:proofErr w:type="spellStart"/>
      <w:r w:rsidRPr="00342426">
        <w:rPr>
          <w:b/>
        </w:rPr>
        <w:t>Алгоритм</w:t>
      </w:r>
      <w:proofErr w:type="spellEnd"/>
      <w:r w:rsidR="009D3A76">
        <w:rPr>
          <w:b/>
          <w:lang w:val="ru-RU"/>
        </w:rPr>
        <w:t xml:space="preserve"> </w:t>
      </w:r>
      <w:proofErr w:type="spellStart"/>
      <w:r w:rsidRPr="00342426">
        <w:rPr>
          <w:b/>
        </w:rPr>
        <w:t>работы</w:t>
      </w:r>
      <w:proofErr w:type="spellEnd"/>
      <w:r w:rsidR="009D3A76">
        <w:rPr>
          <w:b/>
          <w:lang w:val="ru-RU"/>
        </w:rPr>
        <w:t xml:space="preserve"> </w:t>
      </w:r>
      <w:proofErr w:type="spellStart"/>
      <w:r w:rsidRPr="00342426">
        <w:rPr>
          <w:b/>
        </w:rPr>
        <w:t>над</w:t>
      </w:r>
      <w:proofErr w:type="spellEnd"/>
      <w:r w:rsidR="009D3A76">
        <w:rPr>
          <w:b/>
          <w:lang w:val="ru-RU"/>
        </w:rPr>
        <w:t xml:space="preserve"> </w:t>
      </w:r>
      <w:proofErr w:type="spellStart"/>
      <w:r w:rsidRPr="00342426">
        <w:rPr>
          <w:b/>
        </w:rPr>
        <w:t>проектом</w:t>
      </w:r>
      <w:proofErr w:type="spellEnd"/>
    </w:p>
    <w:tbl>
      <w:tblPr>
        <w:tblW w:w="1049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08"/>
        <w:gridCol w:w="2835"/>
        <w:gridCol w:w="2835"/>
        <w:gridCol w:w="2520"/>
      </w:tblGrid>
      <w:tr w:rsidR="008506EF" w:rsidRPr="00342426" w:rsidTr="00CD7AFA">
        <w:trPr>
          <w:trHeight w:val="634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431203" w:rsidP="00D430BA">
            <w:pPr>
              <w:jc w:val="center"/>
              <w:rPr>
                <w:b/>
                <w:lang w:val="ru-RU"/>
              </w:rPr>
            </w:pPr>
            <w:r w:rsidRPr="00342426">
              <w:rPr>
                <w:b/>
                <w:lang w:val="ru-RU"/>
              </w:rPr>
              <w:t>Этап/срок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430BA">
            <w:pPr>
              <w:ind w:firstLine="540"/>
              <w:jc w:val="center"/>
              <w:rPr>
                <w:b/>
              </w:rPr>
            </w:pPr>
            <w:proofErr w:type="spellStart"/>
            <w:r w:rsidRPr="00342426">
              <w:rPr>
                <w:b/>
              </w:rPr>
              <w:t>Содержание</w:t>
            </w:r>
            <w:proofErr w:type="spellEnd"/>
            <w:r w:rsidR="009D3A76">
              <w:rPr>
                <w:b/>
                <w:lang w:val="ru-RU"/>
              </w:rPr>
              <w:t xml:space="preserve"> </w:t>
            </w:r>
            <w:proofErr w:type="spellStart"/>
            <w:r w:rsidRPr="00342426">
              <w:rPr>
                <w:b/>
              </w:rPr>
              <w:t>работы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430BA">
            <w:pPr>
              <w:ind w:firstLine="540"/>
              <w:jc w:val="center"/>
              <w:rPr>
                <w:b/>
              </w:rPr>
            </w:pPr>
            <w:proofErr w:type="spellStart"/>
            <w:r w:rsidRPr="00342426">
              <w:rPr>
                <w:b/>
              </w:rPr>
              <w:t>Деятельность</w:t>
            </w:r>
            <w:proofErr w:type="spellEnd"/>
            <w:r w:rsidR="009D3A76">
              <w:rPr>
                <w:b/>
                <w:lang w:val="ru-RU"/>
              </w:rPr>
              <w:t xml:space="preserve"> </w:t>
            </w:r>
            <w:proofErr w:type="spellStart"/>
            <w:r w:rsidRPr="00342426">
              <w:rPr>
                <w:b/>
              </w:rPr>
              <w:t>учащихся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430BA">
            <w:pPr>
              <w:ind w:firstLine="540"/>
              <w:jc w:val="center"/>
              <w:rPr>
                <w:b/>
              </w:rPr>
            </w:pPr>
            <w:proofErr w:type="spellStart"/>
            <w:r w:rsidRPr="00342426">
              <w:rPr>
                <w:b/>
              </w:rPr>
              <w:t>Деятельность</w:t>
            </w:r>
            <w:proofErr w:type="spellEnd"/>
            <w:r w:rsidR="009D3A76">
              <w:rPr>
                <w:b/>
                <w:lang w:val="ru-RU"/>
              </w:rPr>
              <w:t xml:space="preserve"> </w:t>
            </w:r>
            <w:proofErr w:type="spellStart"/>
            <w:r w:rsidRPr="00342426">
              <w:rPr>
                <w:b/>
              </w:rPr>
              <w:t>учителя</w:t>
            </w:r>
            <w:proofErr w:type="spellEnd"/>
          </w:p>
        </w:tc>
      </w:tr>
      <w:tr w:rsidR="008506EF" w:rsidRPr="00342426" w:rsidTr="00CD7AFA">
        <w:trPr>
          <w:trHeight w:val="1970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1. </w:t>
            </w:r>
            <w:r w:rsidR="004344DA" w:rsidRPr="00342426">
              <w:rPr>
                <w:lang w:val="ru-RU"/>
              </w:rPr>
              <w:t>Поисковый</w:t>
            </w:r>
          </w:p>
          <w:p w:rsidR="00431203" w:rsidRPr="00342426" w:rsidRDefault="00431203" w:rsidP="00DE0012">
            <w:pPr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>(</w:t>
            </w:r>
            <w:r w:rsidR="000C6311">
              <w:rPr>
                <w:lang w:val="ru-RU"/>
              </w:rPr>
              <w:t>сен</w:t>
            </w:r>
            <w:r w:rsidR="000C6311" w:rsidRPr="00342426">
              <w:rPr>
                <w:lang w:val="ru-RU"/>
              </w:rPr>
              <w:t>тябрь</w:t>
            </w:r>
            <w:r w:rsidRPr="00342426">
              <w:rPr>
                <w:lang w:val="ru-RU"/>
              </w:rPr>
              <w:t>)</w:t>
            </w:r>
            <w:r w:rsidR="00D430BA" w:rsidRPr="00342426">
              <w:rPr>
                <w:lang w:val="ru-RU"/>
              </w:rPr>
              <w:t>.</w:t>
            </w: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CD7AFA">
            <w:pPr>
              <w:ind w:firstLine="540"/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а) Определение темы и целей проекта, его исходного положения</w:t>
            </w:r>
            <w:r w:rsidR="00D430BA" w:rsidRPr="00342426">
              <w:rPr>
                <w:lang w:val="ru-RU"/>
              </w:rPr>
              <w:t>.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Обсуждают тему проекта с учителем и получают при необходимости 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дополнительную информацию. 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Определяют цели проекта</w:t>
            </w:r>
            <w:r w:rsidR="00D430BA" w:rsidRPr="00342426">
              <w:rPr>
                <w:lang w:val="ru-RU"/>
              </w:rPr>
              <w:t>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Знакомит со смыслом проектного подхода и мотивирует учащихся. 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Помогает в определении цели проекта. 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Наблюдает за работой учеников</w:t>
            </w:r>
            <w:r w:rsidR="00D430BA" w:rsidRPr="00342426">
              <w:rPr>
                <w:lang w:val="ru-RU"/>
              </w:rPr>
              <w:t>.</w:t>
            </w:r>
          </w:p>
        </w:tc>
      </w:tr>
      <w:tr w:rsidR="008506EF" w:rsidRPr="00BC3EEA" w:rsidTr="00CD7AFA">
        <w:trPr>
          <w:trHeight w:val="2794"/>
        </w:trPr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1203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2. </w:t>
            </w:r>
            <w:r w:rsidR="00B51B5D" w:rsidRPr="00342426">
              <w:rPr>
                <w:lang w:val="ru-RU"/>
              </w:rPr>
              <w:t>Аналитический</w:t>
            </w:r>
          </w:p>
          <w:p w:rsidR="008506EF" w:rsidRPr="00342426" w:rsidRDefault="00431203" w:rsidP="00DE0012">
            <w:pPr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>(</w:t>
            </w:r>
            <w:r w:rsidR="00CA12CF">
              <w:rPr>
                <w:lang w:val="ru-RU"/>
              </w:rPr>
              <w:t>октя</w:t>
            </w:r>
            <w:r w:rsidR="00D430BA" w:rsidRPr="00342426">
              <w:rPr>
                <w:lang w:val="ru-RU"/>
              </w:rPr>
              <w:t>брь</w:t>
            </w:r>
            <w:r w:rsidRPr="00342426">
              <w:rPr>
                <w:lang w:val="ru-RU"/>
              </w:rPr>
              <w:t>)</w:t>
            </w:r>
            <w:r w:rsidR="00D430BA" w:rsidRPr="00342426">
              <w:rPr>
                <w:lang w:val="ru-RU"/>
              </w:rPr>
              <w:t>.</w:t>
            </w: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431203">
            <w:pPr>
              <w:ind w:firstLine="540"/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а) Определение источников необходимой информации</w:t>
            </w:r>
            <w:r w:rsidR="00D430BA" w:rsidRPr="00342426">
              <w:rPr>
                <w:lang w:val="ru-RU"/>
              </w:rPr>
              <w:t>.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б) Определение способов сбора и анализа информации</w:t>
            </w:r>
            <w:r w:rsidR="00D430BA" w:rsidRPr="00342426">
              <w:rPr>
                <w:lang w:val="ru-RU"/>
              </w:rPr>
              <w:t>.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в) Определение способа представления результатов (формы проекта)</w:t>
            </w:r>
            <w:r w:rsidR="00D430BA" w:rsidRPr="00342426">
              <w:rPr>
                <w:lang w:val="ru-RU"/>
              </w:rPr>
              <w:t>.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г) Установление процедур и критериев оценки ре</w:t>
            </w:r>
            <w:r w:rsidR="00CD7AFA" w:rsidRPr="00342426">
              <w:rPr>
                <w:lang w:val="ru-RU"/>
              </w:rPr>
              <w:t>зультатов проекта</w:t>
            </w:r>
            <w:r w:rsidR="00D430BA" w:rsidRPr="00342426">
              <w:rPr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D7AFA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Формируют задачи проекта. 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Вырабатывают план действий. 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Выбирают и обосновывают критерии успеха проектной деятельности</w:t>
            </w:r>
            <w:r w:rsidR="00D430BA" w:rsidRPr="00342426">
              <w:rPr>
                <w:lang w:val="ru-RU"/>
              </w:rPr>
              <w:t>.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Предлагает идеи, высказывает предложения. Наблюдает за работой учащихся</w:t>
            </w:r>
            <w:r w:rsidR="00D430BA" w:rsidRPr="00342426">
              <w:rPr>
                <w:lang w:val="ru-RU"/>
              </w:rPr>
              <w:t>.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</w:p>
        </w:tc>
      </w:tr>
      <w:tr w:rsidR="008506EF" w:rsidRPr="00BC3EEA" w:rsidTr="00CD7AFA">
        <w:trPr>
          <w:trHeight w:val="3677"/>
        </w:trPr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311" w:rsidRPr="000C6311" w:rsidRDefault="008506EF" w:rsidP="000C6311">
            <w:pPr>
              <w:pStyle w:val="ac"/>
              <w:numPr>
                <w:ilvl w:val="0"/>
                <w:numId w:val="6"/>
              </w:numPr>
              <w:rPr>
                <w:lang w:val="ru-RU"/>
              </w:rPr>
            </w:pPr>
            <w:r w:rsidRPr="000C6311">
              <w:rPr>
                <w:lang w:val="ru-RU"/>
              </w:rPr>
              <w:t>Работа над проектом</w:t>
            </w:r>
          </w:p>
          <w:p w:rsidR="00431203" w:rsidRPr="000C6311" w:rsidRDefault="00431203" w:rsidP="000C6311">
            <w:pPr>
              <w:rPr>
                <w:lang w:val="ru-RU"/>
              </w:rPr>
            </w:pPr>
            <w:r w:rsidRPr="000C6311">
              <w:rPr>
                <w:lang w:val="ru-RU"/>
              </w:rPr>
              <w:t>(</w:t>
            </w:r>
            <w:r w:rsidR="00CA12CF" w:rsidRPr="000C6311">
              <w:rPr>
                <w:lang w:val="ru-RU"/>
              </w:rPr>
              <w:t>ноябрь</w:t>
            </w:r>
            <w:r w:rsidR="00D430BA" w:rsidRPr="000C6311">
              <w:rPr>
                <w:lang w:val="ru-RU"/>
              </w:rPr>
              <w:t>-февраль</w:t>
            </w:r>
            <w:r w:rsidRPr="000C6311">
              <w:rPr>
                <w:lang w:val="ru-RU"/>
              </w:rPr>
              <w:t>)</w:t>
            </w: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CD7AFA">
            <w:pPr>
              <w:ind w:firstLine="540"/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а) Сбор и уточнение информации (основ</w:t>
            </w:r>
            <w:r w:rsidRPr="00342426">
              <w:rPr>
                <w:lang w:val="ru-RU"/>
              </w:rPr>
              <w:softHyphen/>
              <w:t>ные инструменты: интервью, опросы, наблюдения, эксперименты и т.п.)</w:t>
            </w:r>
            <w:r w:rsidR="00D430BA" w:rsidRPr="00342426">
              <w:rPr>
                <w:lang w:val="ru-RU"/>
              </w:rPr>
              <w:t>.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б) Выявление («мозговой штурм») и обсуждение альтернатив, возникших в ходе вы</w:t>
            </w:r>
            <w:r w:rsidR="00D430BA" w:rsidRPr="00342426">
              <w:rPr>
                <w:lang w:val="ru-RU"/>
              </w:rPr>
              <w:t>полнения проекта.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в) Выбор оптимального варианта хода проекта</w:t>
            </w:r>
            <w:r w:rsidR="00D430BA" w:rsidRPr="00342426">
              <w:rPr>
                <w:lang w:val="ru-RU"/>
              </w:rPr>
              <w:t>.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г) Поэтапное выполнение исследовательских задач</w:t>
            </w:r>
            <w:r w:rsidR="00D430BA" w:rsidRPr="00342426">
              <w:rPr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Поэтапно выполня</w:t>
            </w:r>
            <w:r w:rsidRPr="00342426">
              <w:rPr>
                <w:lang w:val="ru-RU"/>
              </w:rPr>
              <w:softHyphen/>
              <w:t>ют задачи проекта</w:t>
            </w:r>
            <w:r w:rsidR="00D430BA" w:rsidRPr="00342426">
              <w:rPr>
                <w:lang w:val="ru-RU"/>
              </w:rPr>
              <w:t>.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Наблюдает, советует, косвенно руководит деятельностью уча</w:t>
            </w:r>
            <w:r w:rsidR="00CD7AFA" w:rsidRPr="00342426">
              <w:rPr>
                <w:lang w:val="ru-RU"/>
              </w:rPr>
              <w:t>щихся</w:t>
            </w:r>
            <w:r w:rsidR="00D430BA" w:rsidRPr="00342426">
              <w:rPr>
                <w:lang w:val="ru-RU"/>
              </w:rPr>
              <w:t>.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</w:tc>
      </w:tr>
      <w:tr w:rsidR="008506EF" w:rsidRPr="00342426" w:rsidTr="00CD7AFA">
        <w:trPr>
          <w:trHeight w:val="557"/>
        </w:trPr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431203">
            <w:pPr>
              <w:rPr>
                <w:lang w:val="ru-RU"/>
              </w:rPr>
            </w:pPr>
            <w:r w:rsidRPr="00342426">
              <w:rPr>
                <w:lang w:val="ru-RU"/>
              </w:rPr>
              <w:t>4.</w:t>
            </w:r>
            <w:r w:rsidRPr="00342426">
              <w:rPr>
                <w:rFonts w:eastAsia="Times New Roman"/>
                <w:lang w:val="ru-RU" w:eastAsia="ru-RU"/>
              </w:rPr>
              <w:t>Анализ, коррекция, оценка результата (март)</w:t>
            </w:r>
            <w:r w:rsidR="00CD7AFA" w:rsidRPr="00342426">
              <w:rPr>
                <w:rFonts w:eastAsia="Times New Roman"/>
                <w:lang w:val="ru-RU"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а) Анализ информации</w:t>
            </w:r>
            <w:r w:rsidR="00D430BA" w:rsidRPr="00342426">
              <w:rPr>
                <w:lang w:val="ru-RU"/>
              </w:rPr>
              <w:t>.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б) Формулирование выводов</w:t>
            </w:r>
            <w:r w:rsidR="00D430BA" w:rsidRPr="00342426">
              <w:rPr>
                <w:lang w:val="ru-RU"/>
              </w:rPr>
              <w:t>.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Выполняют иссле</w:t>
            </w:r>
            <w:r w:rsidRPr="00342426">
              <w:rPr>
                <w:lang w:val="ru-RU"/>
              </w:rPr>
              <w:softHyphen/>
              <w:t>дование и работают над проектом, ана</w:t>
            </w:r>
            <w:r w:rsidRPr="00342426">
              <w:rPr>
                <w:lang w:val="ru-RU"/>
              </w:rPr>
              <w:softHyphen/>
              <w:t>лизируя информа</w:t>
            </w:r>
            <w:r w:rsidRPr="00342426">
              <w:rPr>
                <w:lang w:val="ru-RU"/>
              </w:rPr>
              <w:softHyphen/>
              <w:t>цию. Оформляют проект</w:t>
            </w:r>
            <w:r w:rsidR="00D430BA" w:rsidRPr="00342426">
              <w:rPr>
                <w:lang w:val="ru-RU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</w:tc>
      </w:tr>
      <w:tr w:rsidR="008506EF" w:rsidRPr="00BC3EEA" w:rsidTr="00CD7AFA">
        <w:trPr>
          <w:trHeight w:val="3111"/>
        </w:trPr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06EF" w:rsidRPr="00342426" w:rsidRDefault="008506EF" w:rsidP="00CD7AFA">
            <w:pPr>
              <w:spacing w:before="100" w:beforeAutospacing="1" w:after="100" w:afterAutospacing="1"/>
              <w:rPr>
                <w:rFonts w:eastAsia="Times New Roman"/>
                <w:lang w:val="ru-RU" w:eastAsia="ru-RU"/>
              </w:rPr>
            </w:pPr>
            <w:r w:rsidRPr="00342426">
              <w:rPr>
                <w:lang w:val="ru-RU"/>
              </w:rPr>
              <w:t xml:space="preserve">5. </w:t>
            </w:r>
            <w:r w:rsidRPr="00342426">
              <w:rPr>
                <w:rFonts w:eastAsia="Times New Roman"/>
                <w:lang w:val="ru-RU" w:eastAsia="ru-RU"/>
              </w:rPr>
              <w:t>Рефлексия. Защита ин</w:t>
            </w:r>
            <w:r w:rsidR="00CD7AFA" w:rsidRPr="00342426">
              <w:rPr>
                <w:rFonts w:eastAsia="Times New Roman"/>
                <w:lang w:val="ru-RU" w:eastAsia="ru-RU"/>
              </w:rPr>
              <w:t xml:space="preserve">дивидуального итогового проекта </w:t>
            </w:r>
            <w:r w:rsidR="00431203" w:rsidRPr="00342426">
              <w:rPr>
                <w:rFonts w:eastAsia="Times New Roman"/>
                <w:lang w:val="ru-RU" w:eastAsia="ru-RU"/>
              </w:rPr>
              <w:t>(</w:t>
            </w:r>
            <w:r w:rsidR="00CD7AFA" w:rsidRPr="00342426">
              <w:rPr>
                <w:rFonts w:eastAsia="Times New Roman"/>
                <w:lang w:val="ru-RU" w:eastAsia="ru-RU"/>
              </w:rPr>
              <w:t>а</w:t>
            </w:r>
            <w:r w:rsidR="00431203" w:rsidRPr="00342426">
              <w:rPr>
                <w:rFonts w:eastAsia="Times New Roman"/>
                <w:lang w:val="ru-RU" w:eastAsia="ru-RU"/>
              </w:rPr>
              <w:t>прель</w:t>
            </w:r>
            <w:r w:rsidRPr="00342426">
              <w:rPr>
                <w:rFonts w:eastAsia="Times New Roman"/>
                <w:lang w:val="ru-RU" w:eastAsia="ru-RU"/>
              </w:rPr>
              <w:t>)</w:t>
            </w:r>
            <w:r w:rsidR="00CD7AFA" w:rsidRPr="00342426">
              <w:rPr>
                <w:rFonts w:eastAsia="Times New Roman"/>
                <w:lang w:val="ru-RU"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E0012">
            <w:pPr>
              <w:rPr>
                <w:lang w:val="ru-RU"/>
              </w:rPr>
            </w:pPr>
            <w:r w:rsidRPr="00342426">
              <w:rPr>
                <w:lang w:val="ru-RU"/>
              </w:rPr>
              <w:t>а) Подготовка отче</w:t>
            </w:r>
            <w:r w:rsidRPr="00342426">
              <w:rPr>
                <w:lang w:val="ru-RU"/>
              </w:rPr>
              <w:softHyphen/>
              <w:t>та о ходе выполне</w:t>
            </w:r>
            <w:r w:rsidRPr="00342426">
              <w:rPr>
                <w:lang w:val="ru-RU"/>
              </w:rPr>
              <w:softHyphen/>
              <w:t>ния проекта с объ</w:t>
            </w:r>
            <w:r w:rsidRPr="00342426">
              <w:rPr>
                <w:lang w:val="ru-RU"/>
              </w:rPr>
              <w:softHyphen/>
              <w:t xml:space="preserve">яснением полученных результатов (возможные формы </w:t>
            </w:r>
          </w:p>
          <w:p w:rsidR="008506EF" w:rsidRPr="00342426" w:rsidRDefault="008506EF" w:rsidP="00DE0012">
            <w:pPr>
              <w:rPr>
                <w:lang w:val="ru-RU"/>
              </w:rPr>
            </w:pPr>
            <w:r w:rsidRPr="00342426">
              <w:rPr>
                <w:lang w:val="ru-RU"/>
              </w:rPr>
              <w:t>отчета: устный отчет, устный от</w:t>
            </w:r>
            <w:r w:rsidRPr="00342426">
              <w:rPr>
                <w:lang w:val="ru-RU"/>
              </w:rPr>
              <w:softHyphen/>
              <w:t>чет с демонстрацией материалов, письменный отчет)</w:t>
            </w:r>
            <w:r w:rsidR="00D430BA" w:rsidRPr="00342426">
              <w:rPr>
                <w:lang w:val="ru-RU"/>
              </w:rPr>
              <w:t>.</w:t>
            </w:r>
          </w:p>
          <w:p w:rsidR="008506EF" w:rsidRPr="00342426" w:rsidRDefault="008506EF" w:rsidP="00DE0012">
            <w:pPr>
              <w:rPr>
                <w:lang w:val="ru-RU"/>
              </w:rPr>
            </w:pPr>
            <w:r w:rsidRPr="00342426">
              <w:rPr>
                <w:lang w:val="ru-RU"/>
              </w:rPr>
              <w:t>б) Анализ выполнения проекта, достигнутых результатов (успехов и неудач) и причин этого</w:t>
            </w:r>
            <w:r w:rsidR="00D430BA" w:rsidRPr="00342426">
              <w:rPr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06EF" w:rsidRPr="00342426" w:rsidRDefault="008506EF" w:rsidP="00DE0012">
            <w:pPr>
              <w:rPr>
                <w:lang w:val="ru-RU"/>
              </w:rPr>
            </w:pPr>
            <w:r w:rsidRPr="00342426">
              <w:rPr>
                <w:lang w:val="ru-RU"/>
              </w:rPr>
              <w:t>Представляют про</w:t>
            </w:r>
            <w:r w:rsidRPr="00342426">
              <w:rPr>
                <w:lang w:val="ru-RU"/>
              </w:rPr>
              <w:softHyphen/>
              <w:t>ект, участвуют в его коллективном ана</w:t>
            </w:r>
            <w:r w:rsidRPr="00342426">
              <w:rPr>
                <w:lang w:val="ru-RU"/>
              </w:rPr>
              <w:softHyphen/>
              <w:t>лизе и оценке</w:t>
            </w:r>
            <w:r w:rsidR="00D430BA" w:rsidRPr="00342426">
              <w:rPr>
                <w:lang w:val="ru-RU"/>
              </w:rPr>
              <w:t>.</w:t>
            </w:r>
          </w:p>
          <w:p w:rsidR="008506EF" w:rsidRPr="00342426" w:rsidRDefault="008506EF" w:rsidP="00DE0012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rPr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</w:tc>
      </w:tr>
    </w:tbl>
    <w:p w:rsidR="00D430BA" w:rsidRPr="00342426" w:rsidRDefault="00D430BA" w:rsidP="00CD7AFA">
      <w:pPr>
        <w:pStyle w:val="FR3"/>
        <w:spacing w:before="0" w:line="276" w:lineRule="auto"/>
        <w:ind w:left="0" w:right="0"/>
        <w:rPr>
          <w:rFonts w:ascii="Times New Roman" w:eastAsia="Calibri" w:hAnsi="Times New Roman"/>
          <w:b w:val="0"/>
          <w:sz w:val="24"/>
          <w:szCs w:val="24"/>
          <w:lang w:eastAsia="ar-SA"/>
        </w:rPr>
      </w:pPr>
    </w:p>
    <w:p w:rsidR="00CD7AFA" w:rsidRPr="00342426" w:rsidRDefault="00CD7AFA" w:rsidP="00CD7AFA">
      <w:pPr>
        <w:pStyle w:val="FR3"/>
        <w:spacing w:before="0" w:line="276" w:lineRule="auto"/>
        <w:ind w:left="0" w:right="0"/>
        <w:rPr>
          <w:rFonts w:ascii="Times New Roman" w:hAnsi="Times New Roman"/>
          <w:b w:val="0"/>
          <w:sz w:val="24"/>
          <w:szCs w:val="24"/>
          <w:u w:val="single"/>
        </w:rPr>
      </w:pPr>
    </w:p>
    <w:p w:rsidR="008506EF" w:rsidRPr="00342426" w:rsidRDefault="008506EF" w:rsidP="00CD7AFA">
      <w:pPr>
        <w:pStyle w:val="FR3"/>
        <w:tabs>
          <w:tab w:val="left" w:pos="9639"/>
        </w:tabs>
        <w:spacing w:before="200" w:line="276" w:lineRule="auto"/>
        <w:ind w:left="0" w:right="-1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r w:rsidRPr="00342426">
        <w:rPr>
          <w:rFonts w:ascii="Times New Roman" w:hAnsi="Times New Roman"/>
          <w:b w:val="0"/>
          <w:sz w:val="24"/>
          <w:szCs w:val="24"/>
          <w:u w:val="single"/>
        </w:rPr>
        <w:lastRenderedPageBreak/>
        <w:t xml:space="preserve">Приложение </w:t>
      </w:r>
      <w:r w:rsidR="006E10B9">
        <w:rPr>
          <w:rFonts w:ascii="Times New Roman" w:hAnsi="Times New Roman"/>
          <w:b w:val="0"/>
          <w:sz w:val="24"/>
          <w:szCs w:val="24"/>
          <w:u w:val="single"/>
        </w:rPr>
        <w:t>2</w:t>
      </w:r>
    </w:p>
    <w:p w:rsidR="008506EF" w:rsidRPr="00343BBC" w:rsidRDefault="00B22EF4" w:rsidP="008506EF">
      <w:pPr>
        <w:pStyle w:val="FR5"/>
        <w:spacing w:line="276" w:lineRule="auto"/>
        <w:ind w:right="124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</w:t>
      </w:r>
      <w:r w:rsidR="008506EF" w:rsidRPr="00343BBC">
        <w:rPr>
          <w:rFonts w:ascii="Times New Roman" w:hAnsi="Times New Roman"/>
          <w:sz w:val="32"/>
          <w:szCs w:val="32"/>
        </w:rPr>
        <w:t>Образец титульного листа</w:t>
      </w:r>
    </w:p>
    <w:p w:rsidR="008506EF" w:rsidRPr="00342426" w:rsidRDefault="008506EF" w:rsidP="00343BBC">
      <w:pPr>
        <w:pStyle w:val="1"/>
        <w:spacing w:line="276" w:lineRule="auto"/>
      </w:pPr>
    </w:p>
    <w:p w:rsidR="008506EF" w:rsidRPr="00342426" w:rsidRDefault="008506EF" w:rsidP="00343BBC">
      <w:pPr>
        <w:pStyle w:val="1"/>
        <w:spacing w:line="276" w:lineRule="auto"/>
        <w:rPr>
          <w:b w:val="0"/>
          <w:sz w:val="24"/>
        </w:rPr>
      </w:pPr>
      <w:r w:rsidRPr="00342426">
        <w:rPr>
          <w:b w:val="0"/>
          <w:sz w:val="24"/>
        </w:rPr>
        <w:t>Муниципальное бюджетное общеобразовательное  учреждение</w:t>
      </w:r>
    </w:p>
    <w:p w:rsidR="008506EF" w:rsidRPr="00342426" w:rsidRDefault="00343BBC" w:rsidP="00343BBC">
      <w:pPr>
        <w:jc w:val="center"/>
        <w:rPr>
          <w:lang w:val="ru-RU"/>
        </w:rPr>
      </w:pPr>
      <w:r>
        <w:rPr>
          <w:lang w:val="ru-RU"/>
        </w:rPr>
        <w:t>Средняя общеобразовательная школа № 6 г. Амурска Амурского муниципального района Хабаровского края</w:t>
      </w:r>
    </w:p>
    <w:p w:rsidR="008506EF" w:rsidRPr="00342426" w:rsidRDefault="008506EF" w:rsidP="00343BBC">
      <w:pPr>
        <w:pStyle w:val="a3"/>
        <w:spacing w:line="276" w:lineRule="auto"/>
        <w:jc w:val="center"/>
        <w:rPr>
          <w:lang w:val="ru-RU"/>
        </w:rPr>
      </w:pPr>
    </w:p>
    <w:p w:rsidR="008506EF" w:rsidRPr="00342426" w:rsidRDefault="008506EF" w:rsidP="008506EF">
      <w:pPr>
        <w:pStyle w:val="a3"/>
        <w:spacing w:line="276" w:lineRule="auto"/>
        <w:jc w:val="both"/>
        <w:rPr>
          <w:lang w:val="ru-RU"/>
        </w:rPr>
      </w:pPr>
    </w:p>
    <w:p w:rsidR="00B269D6" w:rsidRPr="00342426" w:rsidRDefault="00B269D6" w:rsidP="00B269D6">
      <w:pPr>
        <w:pStyle w:val="4"/>
        <w:spacing w:line="276" w:lineRule="auto"/>
        <w:jc w:val="center"/>
        <w:rPr>
          <w:rFonts w:ascii="Times New Roman" w:hAnsi="Times New Roman"/>
          <w:szCs w:val="24"/>
        </w:rPr>
      </w:pPr>
    </w:p>
    <w:p w:rsidR="00B269D6" w:rsidRPr="00342426" w:rsidRDefault="00B269D6" w:rsidP="00B269D6">
      <w:pPr>
        <w:pStyle w:val="4"/>
        <w:spacing w:line="276" w:lineRule="auto"/>
        <w:jc w:val="center"/>
        <w:rPr>
          <w:rFonts w:ascii="Times New Roman" w:hAnsi="Times New Roman"/>
          <w:szCs w:val="24"/>
        </w:rPr>
      </w:pPr>
    </w:p>
    <w:p w:rsidR="00B269D6" w:rsidRPr="00342426" w:rsidRDefault="00B269D6" w:rsidP="00B269D6">
      <w:pPr>
        <w:pStyle w:val="4"/>
        <w:spacing w:line="276" w:lineRule="auto"/>
        <w:jc w:val="center"/>
        <w:rPr>
          <w:rFonts w:ascii="Times New Roman" w:hAnsi="Times New Roman"/>
          <w:szCs w:val="24"/>
        </w:rPr>
      </w:pPr>
    </w:p>
    <w:p w:rsidR="00B269D6" w:rsidRPr="00342426" w:rsidRDefault="00B269D6" w:rsidP="00B269D6">
      <w:pPr>
        <w:pStyle w:val="4"/>
        <w:spacing w:line="276" w:lineRule="auto"/>
        <w:jc w:val="center"/>
        <w:rPr>
          <w:rFonts w:ascii="Times New Roman" w:hAnsi="Times New Roman"/>
          <w:szCs w:val="24"/>
        </w:rPr>
      </w:pPr>
    </w:p>
    <w:p w:rsidR="008506EF" w:rsidRPr="00342426" w:rsidRDefault="008506EF" w:rsidP="00B269D6">
      <w:pPr>
        <w:pStyle w:val="4"/>
        <w:spacing w:line="276" w:lineRule="auto"/>
        <w:jc w:val="center"/>
        <w:rPr>
          <w:rFonts w:ascii="Times New Roman" w:hAnsi="Times New Roman"/>
          <w:szCs w:val="24"/>
        </w:rPr>
      </w:pPr>
      <w:r w:rsidRPr="00342426">
        <w:rPr>
          <w:rFonts w:ascii="Times New Roman" w:hAnsi="Times New Roman"/>
          <w:szCs w:val="24"/>
        </w:rPr>
        <w:t>ПРОЕКТ</w:t>
      </w:r>
    </w:p>
    <w:p w:rsidR="00B269D6" w:rsidRPr="00342426" w:rsidRDefault="008506EF" w:rsidP="00B269D6">
      <w:pPr>
        <w:pStyle w:val="a8"/>
        <w:spacing w:after="0"/>
        <w:jc w:val="center"/>
        <w:rPr>
          <w:b/>
        </w:rPr>
      </w:pPr>
      <w:r w:rsidRPr="00342426">
        <w:t xml:space="preserve">на тему </w:t>
      </w:r>
      <w:r w:rsidRPr="00342426">
        <w:rPr>
          <w:b/>
        </w:rPr>
        <w:t>«_________________»</w:t>
      </w:r>
    </w:p>
    <w:p w:rsidR="008506EF" w:rsidRPr="00342426" w:rsidRDefault="008506EF" w:rsidP="00B269D6">
      <w:pPr>
        <w:pStyle w:val="a8"/>
        <w:spacing w:after="0"/>
        <w:jc w:val="center"/>
      </w:pPr>
      <w:r w:rsidRPr="00342426">
        <w:t>(предмет)</w:t>
      </w:r>
    </w:p>
    <w:p w:rsidR="008506EF" w:rsidRPr="00342426" w:rsidRDefault="008506EF" w:rsidP="008506EF">
      <w:pPr>
        <w:pStyle w:val="a8"/>
        <w:spacing w:after="0"/>
        <w:jc w:val="right"/>
      </w:pPr>
    </w:p>
    <w:p w:rsidR="008506EF" w:rsidRPr="00342426" w:rsidRDefault="008506EF" w:rsidP="008506EF">
      <w:pPr>
        <w:pStyle w:val="a8"/>
        <w:spacing w:after="0"/>
        <w:jc w:val="right"/>
      </w:pPr>
    </w:p>
    <w:p w:rsidR="008506EF" w:rsidRPr="00342426" w:rsidRDefault="00B269D6" w:rsidP="008506EF">
      <w:pPr>
        <w:pStyle w:val="a8"/>
      </w:pP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</w:r>
      <w:r w:rsidR="008506EF" w:rsidRPr="00342426">
        <w:t>ученика (</w:t>
      </w:r>
      <w:proofErr w:type="spellStart"/>
      <w:r w:rsidR="008506EF" w:rsidRPr="00342426">
        <w:t>цы</w:t>
      </w:r>
      <w:proofErr w:type="spellEnd"/>
      <w:r w:rsidR="008506EF" w:rsidRPr="00342426">
        <w:t>) _____класса</w:t>
      </w:r>
    </w:p>
    <w:p w:rsidR="008506EF" w:rsidRPr="00342426" w:rsidRDefault="00B269D6" w:rsidP="008506EF">
      <w:pPr>
        <w:pStyle w:val="a8"/>
      </w:pP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</w:r>
      <w:r w:rsidR="00CA12CF">
        <w:t>Ф.И.О. (полностью)</w:t>
      </w:r>
    </w:p>
    <w:p w:rsidR="008506EF" w:rsidRPr="00342426" w:rsidRDefault="008506EF" w:rsidP="008506EF">
      <w:pPr>
        <w:pStyle w:val="a8"/>
        <w:jc w:val="right"/>
      </w:pPr>
    </w:p>
    <w:p w:rsidR="008506EF" w:rsidRPr="00342426" w:rsidRDefault="008506EF" w:rsidP="008506EF">
      <w:pPr>
        <w:pStyle w:val="a8"/>
        <w:jc w:val="right"/>
      </w:pPr>
    </w:p>
    <w:p w:rsidR="00B269D6" w:rsidRPr="00342426" w:rsidRDefault="00B269D6" w:rsidP="008506EF">
      <w:pPr>
        <w:pStyle w:val="5"/>
        <w:spacing w:line="276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8506EF" w:rsidRPr="00342426" w:rsidRDefault="008506EF" w:rsidP="00B269D6">
      <w:pPr>
        <w:pStyle w:val="5"/>
        <w:spacing w:line="276" w:lineRule="auto"/>
        <w:ind w:left="4248" w:firstLine="708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Руководитель проекта: учитель</w:t>
      </w:r>
      <w:r w:rsidR="00B269D6" w:rsidRPr="00342426">
        <w:rPr>
          <w:rFonts w:ascii="Times New Roman" w:hAnsi="Times New Roman"/>
          <w:sz w:val="24"/>
          <w:szCs w:val="24"/>
        </w:rPr>
        <w:t>, предмет</w:t>
      </w:r>
    </w:p>
    <w:p w:rsidR="008506EF" w:rsidRPr="00342426" w:rsidRDefault="00B269D6" w:rsidP="00B269D6">
      <w:pPr>
        <w:pStyle w:val="5"/>
        <w:spacing w:line="276" w:lineRule="auto"/>
        <w:ind w:left="4248" w:firstLine="708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Ф.И.О. (полностью)</w:t>
      </w:r>
    </w:p>
    <w:p w:rsidR="008506EF" w:rsidRPr="00342426" w:rsidRDefault="008506EF" w:rsidP="008506EF">
      <w:pPr>
        <w:rPr>
          <w:lang w:val="ru-RU"/>
        </w:rPr>
      </w:pPr>
    </w:p>
    <w:p w:rsidR="008506EF" w:rsidRPr="00342426" w:rsidRDefault="008506EF" w:rsidP="008506EF">
      <w:pPr>
        <w:rPr>
          <w:lang w:val="ru-RU"/>
        </w:rPr>
      </w:pPr>
    </w:p>
    <w:p w:rsidR="00B269D6" w:rsidRPr="00342426" w:rsidRDefault="00B269D6" w:rsidP="008506EF">
      <w:pPr>
        <w:pStyle w:val="6"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B269D6" w:rsidRPr="00342426" w:rsidRDefault="00B269D6" w:rsidP="008506EF">
      <w:pPr>
        <w:pStyle w:val="6"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B269D6" w:rsidRPr="00342426" w:rsidRDefault="00B269D6" w:rsidP="008506EF">
      <w:pPr>
        <w:pStyle w:val="6"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B269D6" w:rsidRPr="00342426" w:rsidRDefault="00B269D6" w:rsidP="008506EF">
      <w:pPr>
        <w:pStyle w:val="6"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B269D6" w:rsidRPr="00342426" w:rsidRDefault="00B269D6" w:rsidP="008506EF">
      <w:pPr>
        <w:pStyle w:val="6"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8506EF" w:rsidRPr="00342426" w:rsidRDefault="008506EF" w:rsidP="008506EF">
      <w:pPr>
        <w:pStyle w:val="6"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342426">
        <w:rPr>
          <w:rFonts w:ascii="Times New Roman" w:hAnsi="Times New Roman"/>
          <w:b w:val="0"/>
          <w:sz w:val="24"/>
          <w:szCs w:val="24"/>
        </w:rPr>
        <w:t xml:space="preserve">г. </w:t>
      </w:r>
      <w:r w:rsidR="00343BBC">
        <w:rPr>
          <w:rFonts w:ascii="Times New Roman" w:hAnsi="Times New Roman"/>
          <w:b w:val="0"/>
          <w:sz w:val="24"/>
          <w:szCs w:val="24"/>
        </w:rPr>
        <w:t>Амурск</w:t>
      </w:r>
    </w:p>
    <w:p w:rsidR="008506EF" w:rsidRPr="00342426" w:rsidRDefault="00B269D6" w:rsidP="008506EF">
      <w:pPr>
        <w:jc w:val="center"/>
        <w:rPr>
          <w:lang w:val="ru-RU"/>
        </w:rPr>
      </w:pPr>
      <w:r w:rsidRPr="00342426">
        <w:rPr>
          <w:lang w:val="ru-RU"/>
        </w:rPr>
        <w:t>201</w:t>
      </w:r>
      <w:r w:rsidR="000C6311">
        <w:rPr>
          <w:lang w:val="ru-RU"/>
        </w:rPr>
        <w:t>9</w:t>
      </w:r>
      <w:r w:rsidR="008506EF" w:rsidRPr="00342426">
        <w:rPr>
          <w:lang w:val="ru-RU"/>
        </w:rPr>
        <w:t>г.</w:t>
      </w:r>
    </w:p>
    <w:p w:rsidR="00343BBC" w:rsidRDefault="00343BBC" w:rsidP="008506EF">
      <w:pPr>
        <w:pStyle w:val="FR3"/>
        <w:spacing w:before="22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343BBC" w:rsidRDefault="00343BBC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8506EF" w:rsidRPr="00342426" w:rsidRDefault="008506EF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r w:rsidRPr="00342426">
        <w:rPr>
          <w:rFonts w:ascii="Times New Roman" w:hAnsi="Times New Roman"/>
          <w:b w:val="0"/>
          <w:sz w:val="24"/>
          <w:szCs w:val="24"/>
          <w:u w:val="single"/>
        </w:rPr>
        <w:lastRenderedPageBreak/>
        <w:t xml:space="preserve">Приложение </w:t>
      </w:r>
      <w:r w:rsidR="006E10B9">
        <w:rPr>
          <w:rFonts w:ascii="Times New Roman" w:hAnsi="Times New Roman"/>
          <w:b w:val="0"/>
          <w:sz w:val="24"/>
          <w:szCs w:val="24"/>
          <w:u w:val="single"/>
        </w:rPr>
        <w:t>3</w:t>
      </w:r>
    </w:p>
    <w:p w:rsidR="008506EF" w:rsidRPr="00342426" w:rsidRDefault="008506EF" w:rsidP="008506EF">
      <w:pPr>
        <w:pStyle w:val="FR5"/>
        <w:spacing w:before="140" w:line="276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Требования к защите проектной работы</w:t>
      </w:r>
    </w:p>
    <w:p w:rsidR="008506EF" w:rsidRPr="00342426" w:rsidRDefault="008506EF" w:rsidP="008506EF">
      <w:pPr>
        <w:pStyle w:val="a8"/>
        <w:jc w:val="both"/>
        <w:rPr>
          <w:b/>
        </w:rPr>
      </w:pPr>
      <w:r w:rsidRPr="00342426">
        <w:rPr>
          <w:b/>
        </w:rPr>
        <w:t>1. Содержание защиты по проекту должно включать:</w:t>
      </w:r>
    </w:p>
    <w:p w:rsidR="008506EF" w:rsidRPr="00342426" w:rsidRDefault="008506EF" w:rsidP="00CD7AFA">
      <w:pPr>
        <w:pStyle w:val="2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обоснование актуальности темы, практической значимости проекта;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изложение поставленных в нем целей и задач;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описание хода выполнения проекта и полученных результатов;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краткий обзор изученных источников и использованной литературы;</w:t>
      </w:r>
    </w:p>
    <w:p w:rsidR="008506EF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продуманн</w:t>
      </w:r>
      <w:r w:rsidR="009D3A76">
        <w:rPr>
          <w:rFonts w:ascii="Times New Roman" w:hAnsi="Times New Roman"/>
          <w:sz w:val="24"/>
          <w:szCs w:val="24"/>
        </w:rPr>
        <w:t>ая</w:t>
      </w:r>
      <w:r w:rsidRPr="00342426">
        <w:rPr>
          <w:rFonts w:ascii="Times New Roman" w:hAnsi="Times New Roman"/>
          <w:sz w:val="24"/>
          <w:szCs w:val="24"/>
        </w:rPr>
        <w:t xml:space="preserve"> демонстраци</w:t>
      </w:r>
      <w:r w:rsidR="009D3A76">
        <w:rPr>
          <w:rFonts w:ascii="Times New Roman" w:hAnsi="Times New Roman"/>
          <w:sz w:val="24"/>
          <w:szCs w:val="24"/>
        </w:rPr>
        <w:t>я</w:t>
      </w:r>
      <w:r w:rsidRPr="00342426">
        <w:rPr>
          <w:rFonts w:ascii="Times New Roman" w:hAnsi="Times New Roman"/>
          <w:sz w:val="24"/>
          <w:szCs w:val="24"/>
        </w:rPr>
        <w:t xml:space="preserve"> иллюстративного материала (в тех случаях, где это требуется). </w:t>
      </w:r>
    </w:p>
    <w:p w:rsidR="009D3A76" w:rsidRPr="009D3A76" w:rsidRDefault="009D3A76" w:rsidP="00CD7AFA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по английскому языку может защищаться как на </w:t>
      </w:r>
      <w:proofErr w:type="gramStart"/>
      <w:r>
        <w:rPr>
          <w:rFonts w:ascii="Times New Roman" w:hAnsi="Times New Roman"/>
          <w:sz w:val="24"/>
          <w:szCs w:val="24"/>
        </w:rPr>
        <w:t>русском</w:t>
      </w:r>
      <w:proofErr w:type="gramEnd"/>
      <w:r>
        <w:rPr>
          <w:rFonts w:ascii="Times New Roman" w:hAnsi="Times New Roman"/>
          <w:sz w:val="24"/>
          <w:szCs w:val="24"/>
        </w:rPr>
        <w:t xml:space="preserve"> так и на английском языке (по выбору учащегося), </w:t>
      </w:r>
      <w:r w:rsidRPr="009D3A76">
        <w:rPr>
          <w:rFonts w:ascii="Times New Roman" w:hAnsi="Times New Roman"/>
          <w:b/>
          <w:sz w:val="24"/>
          <w:szCs w:val="24"/>
        </w:rPr>
        <w:t>но пояснительная записка выполняется исключительно на русском языке.</w:t>
      </w:r>
    </w:p>
    <w:p w:rsidR="008506EF" w:rsidRPr="00342426" w:rsidRDefault="008506EF" w:rsidP="00CD7AFA">
      <w:pPr>
        <w:pStyle w:val="2"/>
        <w:numPr>
          <w:ilvl w:val="0"/>
          <w:numId w:val="0"/>
        </w:numPr>
        <w:ind w:left="283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Выступлени</w:t>
      </w:r>
      <w:r w:rsidR="00EB28C3" w:rsidRPr="00342426">
        <w:rPr>
          <w:rFonts w:ascii="Times New Roman" w:hAnsi="Times New Roman"/>
          <w:sz w:val="24"/>
          <w:szCs w:val="24"/>
        </w:rPr>
        <w:t xml:space="preserve">е ограничивается во времени — </w:t>
      </w:r>
      <w:r w:rsidR="009D3A76">
        <w:rPr>
          <w:rFonts w:ascii="Times New Roman" w:hAnsi="Times New Roman"/>
          <w:sz w:val="24"/>
          <w:szCs w:val="24"/>
        </w:rPr>
        <w:t xml:space="preserve">5-7 </w:t>
      </w:r>
      <w:r w:rsidRPr="00342426">
        <w:rPr>
          <w:rFonts w:ascii="Times New Roman" w:hAnsi="Times New Roman"/>
          <w:sz w:val="24"/>
          <w:szCs w:val="24"/>
        </w:rPr>
        <w:t>минут</w:t>
      </w:r>
      <w:r w:rsidR="009D3A76">
        <w:rPr>
          <w:rFonts w:ascii="Times New Roman" w:hAnsi="Times New Roman"/>
          <w:sz w:val="24"/>
          <w:szCs w:val="24"/>
        </w:rPr>
        <w:t xml:space="preserve"> (включая вопросы комиссии)</w:t>
      </w:r>
      <w:r w:rsidR="00EB28C3" w:rsidRPr="00342426">
        <w:rPr>
          <w:rFonts w:ascii="Times New Roman" w:hAnsi="Times New Roman"/>
          <w:sz w:val="24"/>
          <w:szCs w:val="24"/>
        </w:rPr>
        <w:t>.</w:t>
      </w:r>
    </w:p>
    <w:p w:rsidR="008506EF" w:rsidRPr="00342426" w:rsidRDefault="008506EF" w:rsidP="00CD7AFA">
      <w:pPr>
        <w:pStyle w:val="a8"/>
        <w:jc w:val="both"/>
        <w:rPr>
          <w:b/>
        </w:rPr>
      </w:pPr>
      <w:r w:rsidRPr="00342426">
        <w:rPr>
          <w:b/>
        </w:rPr>
        <w:t>2. Выступление оценивается на основе критериев:</w:t>
      </w:r>
    </w:p>
    <w:p w:rsidR="008506EF" w:rsidRPr="00342426" w:rsidRDefault="008506EF" w:rsidP="00CD7AFA">
      <w:pPr>
        <w:pStyle w:val="2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соблюдение структуры выступления;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соблюдение регламента;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умение завоевать внимание аудитории и поддерживать его на протяжении всего выступления;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адекватность громкости и темпа;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адекватность языка и стиля;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уверенность и убедительность манеры изложения.</w:t>
      </w:r>
    </w:p>
    <w:p w:rsidR="008506EF" w:rsidRPr="00342426" w:rsidRDefault="008506EF" w:rsidP="00CD7AFA">
      <w:pPr>
        <w:pStyle w:val="a8"/>
        <w:jc w:val="both"/>
        <w:rPr>
          <w:b/>
        </w:rPr>
      </w:pPr>
      <w:r w:rsidRPr="00342426">
        <w:rPr>
          <w:b/>
        </w:rPr>
        <w:t>3. Ответы на вопросы после выступления должны соответствовать требованиям:</w:t>
      </w:r>
    </w:p>
    <w:p w:rsidR="008506EF" w:rsidRPr="00342426" w:rsidRDefault="00B40FA0" w:rsidP="00CD7AFA">
      <w:pPr>
        <w:pStyle w:val="2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соответствия содержания</w:t>
      </w:r>
      <w:r w:rsidR="00CD7AFA" w:rsidRPr="00342426">
        <w:rPr>
          <w:rFonts w:ascii="Times New Roman" w:hAnsi="Times New Roman"/>
          <w:sz w:val="24"/>
          <w:szCs w:val="24"/>
        </w:rPr>
        <w:t xml:space="preserve"> ответов вопросам;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корректности при ответе на вопросы оппонентов;</w:t>
      </w:r>
    </w:p>
    <w:p w:rsidR="00B40FA0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к</w:t>
      </w:r>
      <w:r w:rsidR="00B40FA0" w:rsidRPr="00342426">
        <w:rPr>
          <w:rFonts w:ascii="Times New Roman" w:hAnsi="Times New Roman"/>
          <w:sz w:val="24"/>
          <w:szCs w:val="24"/>
        </w:rPr>
        <w:t>раткости и аргументированности;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грамотности речи и стилистической выдержанности изложения.</w:t>
      </w:r>
    </w:p>
    <w:p w:rsidR="008506EF" w:rsidRPr="00342426" w:rsidRDefault="008506EF" w:rsidP="008506EF">
      <w:pPr>
        <w:autoSpaceDN w:val="0"/>
        <w:adjustRightInd w:val="0"/>
        <w:jc w:val="center"/>
        <w:rPr>
          <w:b/>
          <w:bCs/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BD6D44" w:rsidRPr="00342426" w:rsidRDefault="00BD6D44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9D3A76" w:rsidP="00094801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r>
        <w:rPr>
          <w:rFonts w:ascii="Times New Roman" w:hAnsi="Times New Roman"/>
          <w:b w:val="0"/>
          <w:sz w:val="24"/>
          <w:szCs w:val="24"/>
          <w:u w:val="single"/>
        </w:rPr>
        <w:lastRenderedPageBreak/>
        <w:t>Прило</w:t>
      </w:r>
      <w:r w:rsidR="00094801" w:rsidRPr="00342426">
        <w:rPr>
          <w:rFonts w:ascii="Times New Roman" w:hAnsi="Times New Roman"/>
          <w:b w:val="0"/>
          <w:sz w:val="24"/>
          <w:szCs w:val="24"/>
          <w:u w:val="single"/>
        </w:rPr>
        <w:t xml:space="preserve">жение </w:t>
      </w:r>
      <w:r w:rsidR="006E10B9">
        <w:rPr>
          <w:rFonts w:ascii="Times New Roman" w:hAnsi="Times New Roman"/>
          <w:b w:val="0"/>
          <w:sz w:val="24"/>
          <w:szCs w:val="24"/>
          <w:u w:val="single"/>
        </w:rPr>
        <w:t>4</w:t>
      </w:r>
    </w:p>
    <w:p w:rsidR="00E507A9" w:rsidRPr="00342426" w:rsidRDefault="00E507A9" w:rsidP="00E507A9">
      <w:pPr>
        <w:spacing w:line="276" w:lineRule="auto"/>
        <w:jc w:val="center"/>
        <w:rPr>
          <w:rFonts w:eastAsia="Times New Roman"/>
          <w:lang w:val="ru-RU" w:eastAsia="ru-RU"/>
        </w:rPr>
      </w:pPr>
      <w:r w:rsidRPr="00342426">
        <w:rPr>
          <w:rFonts w:eastAsia="Times New Roman"/>
          <w:b/>
          <w:bCs/>
          <w:lang w:val="ru-RU" w:eastAsia="ru-RU"/>
        </w:rPr>
        <w:t>Рекомендации</w:t>
      </w:r>
    </w:p>
    <w:p w:rsidR="00E507A9" w:rsidRPr="00342426" w:rsidRDefault="00E507A9" w:rsidP="00E507A9">
      <w:pPr>
        <w:spacing w:line="276" w:lineRule="auto"/>
        <w:jc w:val="center"/>
        <w:rPr>
          <w:rFonts w:eastAsia="Times New Roman"/>
          <w:lang w:val="ru-RU" w:eastAsia="ru-RU"/>
        </w:rPr>
      </w:pPr>
      <w:r w:rsidRPr="00342426">
        <w:rPr>
          <w:rFonts w:eastAsia="Times New Roman"/>
          <w:b/>
          <w:bCs/>
          <w:lang w:val="ru-RU" w:eastAsia="ru-RU"/>
        </w:rPr>
        <w:t>к компьютерной презентации индивидуального проекта</w:t>
      </w:r>
    </w:p>
    <w:p w:rsidR="00E507A9" w:rsidRPr="00342426" w:rsidRDefault="00E507A9" w:rsidP="00E507A9">
      <w:pPr>
        <w:spacing w:line="276" w:lineRule="auto"/>
        <w:jc w:val="center"/>
        <w:rPr>
          <w:rFonts w:eastAsia="Times New Roman"/>
          <w:lang w:val="ru-RU" w:eastAsia="ru-RU"/>
        </w:rPr>
      </w:pPr>
      <w:r w:rsidRPr="00342426">
        <w:rPr>
          <w:rFonts w:eastAsia="Times New Roman"/>
          <w:b/>
          <w:bCs/>
          <w:lang w:val="ru-RU" w:eastAsia="ru-RU"/>
        </w:rPr>
        <w:t>(уровень основного общего образования)</w:t>
      </w:r>
    </w:p>
    <w:p w:rsidR="00E507A9" w:rsidRPr="00342426" w:rsidRDefault="00E507A9" w:rsidP="00E507A9">
      <w:pPr>
        <w:pStyle w:val="ac"/>
        <w:numPr>
          <w:ilvl w:val="0"/>
          <w:numId w:val="25"/>
        </w:numPr>
        <w:spacing w:line="276" w:lineRule="auto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Компьютерная презентация проектной работы не должна превышать 15 слайдов.</w:t>
      </w:r>
    </w:p>
    <w:p w:rsidR="00E507A9" w:rsidRPr="00342426" w:rsidRDefault="00E507A9" w:rsidP="00E507A9">
      <w:pPr>
        <w:pStyle w:val="ac"/>
        <w:numPr>
          <w:ilvl w:val="0"/>
          <w:numId w:val="25"/>
        </w:numPr>
        <w:spacing w:line="276" w:lineRule="auto"/>
        <w:rPr>
          <w:rFonts w:eastAsia="Times New Roman"/>
          <w:lang w:eastAsia="ru-RU"/>
        </w:rPr>
      </w:pPr>
      <w:proofErr w:type="spellStart"/>
      <w:r w:rsidRPr="00342426">
        <w:rPr>
          <w:rFonts w:eastAsia="Times New Roman"/>
          <w:lang w:eastAsia="ru-RU"/>
        </w:rPr>
        <w:t>Титульный</w:t>
      </w:r>
      <w:proofErr w:type="spellEnd"/>
      <w:r w:rsidRPr="00342426">
        <w:rPr>
          <w:rFonts w:eastAsia="Times New Roman"/>
          <w:lang w:eastAsia="ru-RU"/>
        </w:rPr>
        <w:t xml:space="preserve"> </w:t>
      </w:r>
      <w:proofErr w:type="spellStart"/>
      <w:r w:rsidRPr="00342426">
        <w:rPr>
          <w:rFonts w:eastAsia="Times New Roman"/>
          <w:lang w:eastAsia="ru-RU"/>
        </w:rPr>
        <w:t>лист</w:t>
      </w:r>
      <w:proofErr w:type="spellEnd"/>
      <w:r w:rsidRPr="00342426">
        <w:rPr>
          <w:rFonts w:eastAsia="Times New Roman"/>
          <w:lang w:eastAsia="ru-RU"/>
        </w:rPr>
        <w:t xml:space="preserve"> </w:t>
      </w:r>
      <w:proofErr w:type="spellStart"/>
      <w:r w:rsidRPr="00342426">
        <w:rPr>
          <w:rFonts w:eastAsia="Times New Roman"/>
          <w:lang w:eastAsia="ru-RU"/>
        </w:rPr>
        <w:t>презентации</w:t>
      </w:r>
      <w:proofErr w:type="spellEnd"/>
      <w:r w:rsidRPr="00342426">
        <w:rPr>
          <w:rFonts w:eastAsia="Times New Roman"/>
          <w:lang w:eastAsia="ru-RU"/>
        </w:rPr>
        <w:t xml:space="preserve"> </w:t>
      </w:r>
      <w:proofErr w:type="spellStart"/>
      <w:r w:rsidRPr="00342426">
        <w:rPr>
          <w:rFonts w:eastAsia="Times New Roman"/>
          <w:lang w:eastAsia="ru-RU"/>
        </w:rPr>
        <w:t>включает</w:t>
      </w:r>
      <w:proofErr w:type="spellEnd"/>
      <w:r w:rsidRPr="00342426">
        <w:rPr>
          <w:rFonts w:eastAsia="Times New Roman"/>
          <w:lang w:eastAsia="ru-RU"/>
        </w:rPr>
        <w:t>:</w:t>
      </w:r>
    </w:p>
    <w:p w:rsidR="00E507A9" w:rsidRPr="00342426" w:rsidRDefault="00E507A9" w:rsidP="00E507A9">
      <w:pPr>
        <w:spacing w:line="276" w:lineRule="auto"/>
        <w:ind w:firstLine="360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а) полное наименование образовательной организации;</w:t>
      </w:r>
    </w:p>
    <w:p w:rsidR="00E507A9" w:rsidRPr="00342426" w:rsidRDefault="00E507A9" w:rsidP="00E507A9">
      <w:pPr>
        <w:spacing w:line="276" w:lineRule="auto"/>
        <w:ind w:firstLine="360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в) сведения об авторе и руководителе проекта;</w:t>
      </w:r>
    </w:p>
    <w:p w:rsidR="00E507A9" w:rsidRPr="00342426" w:rsidRDefault="00E507A9" w:rsidP="00E507A9">
      <w:pPr>
        <w:spacing w:line="276" w:lineRule="auto"/>
        <w:ind w:firstLine="360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г) год разработки проекта.</w:t>
      </w:r>
    </w:p>
    <w:p w:rsidR="00E507A9" w:rsidRPr="00342426" w:rsidRDefault="00E507A9" w:rsidP="00E507A9">
      <w:pPr>
        <w:pStyle w:val="ac"/>
        <w:numPr>
          <w:ilvl w:val="0"/>
          <w:numId w:val="25"/>
        </w:numPr>
        <w:spacing w:line="276" w:lineRule="auto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Текст слайдов должен быть информативным и содержать основную информацию по всем разделам проекта, расположенную в порядке представления каждого раздела.</w:t>
      </w:r>
    </w:p>
    <w:p w:rsidR="00E507A9" w:rsidRPr="00342426" w:rsidRDefault="00E507A9" w:rsidP="00E507A9">
      <w:pPr>
        <w:pStyle w:val="ac"/>
        <w:numPr>
          <w:ilvl w:val="0"/>
          <w:numId w:val="25"/>
        </w:numPr>
        <w:spacing w:line="276" w:lineRule="auto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Слайды должны быть озаглавлены.</w:t>
      </w:r>
    </w:p>
    <w:p w:rsidR="00E507A9" w:rsidRPr="00342426" w:rsidRDefault="00E507A9" w:rsidP="00E507A9">
      <w:pPr>
        <w:pStyle w:val="ac"/>
        <w:numPr>
          <w:ilvl w:val="0"/>
          <w:numId w:val="25"/>
        </w:numPr>
        <w:spacing w:line="276" w:lineRule="auto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Наглядность слайда может быть обеспечена при помощи анимации, цветовых эффектов, иллюстраций, графиков, схем, таблиц.</w:t>
      </w:r>
    </w:p>
    <w:p w:rsidR="00E507A9" w:rsidRPr="00342426" w:rsidRDefault="00E507A9" w:rsidP="00E507A9">
      <w:pPr>
        <w:pStyle w:val="ac"/>
        <w:numPr>
          <w:ilvl w:val="0"/>
          <w:numId w:val="25"/>
        </w:numPr>
        <w:spacing w:line="276" w:lineRule="auto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 xml:space="preserve">Компьютерные презентации удобно создавать при помощи программы </w:t>
      </w:r>
      <w:proofErr w:type="spellStart"/>
      <w:r w:rsidRPr="00342426">
        <w:rPr>
          <w:rFonts w:eastAsia="Times New Roman"/>
          <w:lang w:eastAsia="ru-RU"/>
        </w:rPr>
        <w:t>MicrosoftPowerPoint</w:t>
      </w:r>
      <w:proofErr w:type="spellEnd"/>
      <w:r w:rsidRPr="00342426">
        <w:rPr>
          <w:rFonts w:eastAsia="Times New Roman"/>
          <w:lang w:val="ru-RU" w:eastAsia="ru-RU"/>
        </w:rPr>
        <w:t>.</w:t>
      </w:r>
    </w:p>
    <w:p w:rsidR="00094801" w:rsidRPr="00342426" w:rsidRDefault="00E507A9" w:rsidP="00E507A9">
      <w:pPr>
        <w:pStyle w:val="ac"/>
        <w:numPr>
          <w:ilvl w:val="0"/>
          <w:numId w:val="25"/>
        </w:numPr>
        <w:spacing w:line="276" w:lineRule="auto"/>
        <w:rPr>
          <w:lang w:val="ru-RU"/>
        </w:rPr>
      </w:pPr>
      <w:r w:rsidRPr="00342426">
        <w:rPr>
          <w:rFonts w:eastAsia="Times New Roman"/>
          <w:lang w:val="ru-RU" w:eastAsia="ru-RU"/>
        </w:rPr>
        <w:t>ВНИМАНИЕ! Не стоит увлекаться чрезмерным включением цветовых и анимационных эффектов, т.к. они отвлекают внимание слушателей от сути проекта.</w:t>
      </w: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797CAE" w:rsidRDefault="009D3A76" w:rsidP="00797CAE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r>
        <w:rPr>
          <w:rFonts w:ascii="Times New Roman" w:hAnsi="Times New Roman"/>
          <w:b w:val="0"/>
          <w:sz w:val="24"/>
          <w:szCs w:val="24"/>
          <w:u w:val="single"/>
        </w:rPr>
        <w:lastRenderedPageBreak/>
        <w:t>П</w:t>
      </w:r>
      <w:r w:rsidR="00797CAE">
        <w:rPr>
          <w:rFonts w:ascii="Times New Roman" w:hAnsi="Times New Roman"/>
          <w:b w:val="0"/>
          <w:sz w:val="24"/>
          <w:szCs w:val="24"/>
          <w:u w:val="single"/>
        </w:rPr>
        <w:t xml:space="preserve">риложение </w:t>
      </w:r>
      <w:r w:rsidR="006E10B9">
        <w:rPr>
          <w:rFonts w:ascii="Times New Roman" w:hAnsi="Times New Roman"/>
          <w:b w:val="0"/>
          <w:sz w:val="24"/>
          <w:szCs w:val="24"/>
          <w:u w:val="single"/>
        </w:rPr>
        <w:t>5</w:t>
      </w:r>
    </w:p>
    <w:p w:rsidR="00797CAE" w:rsidRDefault="00797CAE" w:rsidP="00797CAE">
      <w:pPr>
        <w:pStyle w:val="FR3"/>
        <w:spacing w:before="0" w:line="240" w:lineRule="auto"/>
        <w:ind w:left="0" w:right="0"/>
        <w:jc w:val="center"/>
        <w:rPr>
          <w:rStyle w:val="250"/>
          <w:b w:val="0"/>
          <w:sz w:val="24"/>
          <w:szCs w:val="24"/>
          <w:u w:val="none"/>
        </w:rPr>
      </w:pPr>
      <w:r w:rsidRPr="00797CAE">
        <w:rPr>
          <w:rStyle w:val="af6"/>
          <w:sz w:val="24"/>
          <w:szCs w:val="24"/>
        </w:rPr>
        <w:t xml:space="preserve">Лист ознакомления родителей </w:t>
      </w:r>
      <w:r w:rsidRPr="00797CAE">
        <w:rPr>
          <w:rStyle w:val="af6"/>
          <w:b w:val="0"/>
          <w:sz w:val="24"/>
          <w:szCs w:val="24"/>
        </w:rPr>
        <w:t>(</w:t>
      </w:r>
      <w:r w:rsidRPr="00797CAE">
        <w:rPr>
          <w:rStyle w:val="250"/>
          <w:b w:val="0"/>
          <w:sz w:val="24"/>
          <w:szCs w:val="24"/>
          <w:u w:val="none"/>
        </w:rPr>
        <w:t>д</w:t>
      </w:r>
      <w:r>
        <w:rPr>
          <w:rStyle w:val="250"/>
          <w:b w:val="0"/>
          <w:sz w:val="24"/>
          <w:szCs w:val="24"/>
          <w:u w:val="none"/>
        </w:rPr>
        <w:t>ля классного руководител</w:t>
      </w:r>
      <w:r w:rsidRPr="00797CAE">
        <w:rPr>
          <w:rStyle w:val="250"/>
          <w:b w:val="0"/>
          <w:sz w:val="24"/>
          <w:szCs w:val="24"/>
          <w:u w:val="none"/>
        </w:rPr>
        <w:t>я)</w:t>
      </w:r>
    </w:p>
    <w:p w:rsidR="00797CAE" w:rsidRDefault="00797CAE" w:rsidP="00797CAE">
      <w:pPr>
        <w:pStyle w:val="FR3"/>
        <w:spacing w:before="0" w:line="240" w:lineRule="auto"/>
        <w:ind w:left="0" w:right="0"/>
        <w:jc w:val="center"/>
        <w:rPr>
          <w:rStyle w:val="250"/>
          <w:b w:val="0"/>
          <w:sz w:val="24"/>
          <w:szCs w:val="24"/>
          <w:u w:val="none"/>
        </w:rPr>
      </w:pPr>
    </w:p>
    <w:tbl>
      <w:tblPr>
        <w:tblStyle w:val="af4"/>
        <w:tblW w:w="9854" w:type="dxa"/>
        <w:tblLook w:val="04A0" w:firstRow="1" w:lastRow="0" w:firstColumn="1" w:lastColumn="0" w:noHBand="0" w:noVBand="1"/>
      </w:tblPr>
      <w:tblGrid>
        <w:gridCol w:w="675"/>
        <w:gridCol w:w="2609"/>
        <w:gridCol w:w="1642"/>
        <w:gridCol w:w="1642"/>
        <w:gridCol w:w="1643"/>
        <w:gridCol w:w="1643"/>
      </w:tblGrid>
      <w:tr w:rsidR="00797CAE" w:rsidTr="00401772">
        <w:tc>
          <w:tcPr>
            <w:tcW w:w="675" w:type="dxa"/>
          </w:tcPr>
          <w:p w:rsidR="00797CAE" w:rsidRPr="00797CAE" w:rsidRDefault="00401772" w:rsidP="00401772">
            <w:pPr>
              <w:pStyle w:val="21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27"/>
                <w:b/>
                <w:sz w:val="24"/>
                <w:szCs w:val="24"/>
              </w:rPr>
              <w:t>№  п /п</w:t>
            </w:r>
          </w:p>
        </w:tc>
        <w:tc>
          <w:tcPr>
            <w:tcW w:w="2609" w:type="dxa"/>
          </w:tcPr>
          <w:p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ФИО</w:t>
            </w:r>
            <w:r w:rsidR="006E10B9">
              <w:rPr>
                <w:rStyle w:val="27"/>
                <w:b/>
                <w:sz w:val="24"/>
                <w:szCs w:val="24"/>
              </w:rPr>
              <w:t xml:space="preserve"> </w:t>
            </w:r>
            <w:r w:rsidR="00401772">
              <w:rPr>
                <w:rStyle w:val="27"/>
                <w:b/>
                <w:sz w:val="24"/>
                <w:szCs w:val="24"/>
              </w:rPr>
              <w:t>обучающегося</w:t>
            </w:r>
          </w:p>
        </w:tc>
        <w:tc>
          <w:tcPr>
            <w:tcW w:w="1642" w:type="dxa"/>
          </w:tcPr>
          <w:p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Тема</w:t>
            </w:r>
          </w:p>
          <w:p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проекта</w:t>
            </w:r>
          </w:p>
        </w:tc>
        <w:tc>
          <w:tcPr>
            <w:tcW w:w="1642" w:type="dxa"/>
          </w:tcPr>
          <w:p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Дата</w:t>
            </w:r>
          </w:p>
          <w:p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выполнения</w:t>
            </w:r>
          </w:p>
          <w:p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проекта</w:t>
            </w:r>
          </w:p>
        </w:tc>
        <w:tc>
          <w:tcPr>
            <w:tcW w:w="1643" w:type="dxa"/>
          </w:tcPr>
          <w:p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Дата</w:t>
            </w:r>
          </w:p>
          <w:p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защиты</w:t>
            </w:r>
          </w:p>
        </w:tc>
        <w:tc>
          <w:tcPr>
            <w:tcW w:w="1643" w:type="dxa"/>
          </w:tcPr>
          <w:p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Подпись</w:t>
            </w:r>
            <w:r w:rsidR="00401772">
              <w:rPr>
                <w:rStyle w:val="27"/>
                <w:b/>
                <w:sz w:val="24"/>
                <w:szCs w:val="24"/>
              </w:rPr>
              <w:t xml:space="preserve"> родителей</w:t>
            </w:r>
          </w:p>
        </w:tc>
      </w:tr>
      <w:tr w:rsidR="00797CAE" w:rsidTr="00401772">
        <w:tc>
          <w:tcPr>
            <w:tcW w:w="675" w:type="dxa"/>
            <w:vAlign w:val="bottom"/>
          </w:tcPr>
          <w:p w:rsidR="00797CAE" w:rsidRPr="00342426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1.</w:t>
            </w:r>
          </w:p>
        </w:tc>
        <w:tc>
          <w:tcPr>
            <w:tcW w:w="2609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2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2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</w:tr>
      <w:tr w:rsidR="00797CAE" w:rsidTr="00401772">
        <w:tc>
          <w:tcPr>
            <w:tcW w:w="675" w:type="dxa"/>
            <w:vAlign w:val="bottom"/>
          </w:tcPr>
          <w:p w:rsidR="00797CAE" w:rsidRPr="00342426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2.</w:t>
            </w:r>
          </w:p>
        </w:tc>
        <w:tc>
          <w:tcPr>
            <w:tcW w:w="2609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2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2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</w:tr>
      <w:tr w:rsidR="00797CAE" w:rsidTr="00401772">
        <w:tc>
          <w:tcPr>
            <w:tcW w:w="675" w:type="dxa"/>
            <w:vAlign w:val="center"/>
          </w:tcPr>
          <w:p w:rsidR="00797CAE" w:rsidRPr="00342426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6pt"/>
                <w:sz w:val="24"/>
                <w:szCs w:val="24"/>
              </w:rPr>
              <w:t>...</w:t>
            </w:r>
          </w:p>
        </w:tc>
        <w:tc>
          <w:tcPr>
            <w:tcW w:w="2609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2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2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</w:tr>
    </w:tbl>
    <w:p w:rsidR="00797CAE" w:rsidRPr="00797CAE" w:rsidRDefault="00797CAE" w:rsidP="00797CAE">
      <w:pPr>
        <w:pStyle w:val="FR3"/>
        <w:spacing w:before="0" w:line="240" w:lineRule="auto"/>
        <w:ind w:left="0" w:right="0"/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797CAE" w:rsidRPr="00797CAE" w:rsidRDefault="00797CAE" w:rsidP="00797CAE">
      <w:pPr>
        <w:pStyle w:val="211"/>
        <w:framePr w:w="8942" w:wrap="notBeside" w:vAnchor="text" w:hAnchor="text" w:xAlign="center" w:y="1"/>
        <w:shd w:val="clear" w:color="auto" w:fill="auto"/>
        <w:spacing w:after="428" w:line="260" w:lineRule="exact"/>
        <w:ind w:left="180" w:firstLine="0"/>
        <w:jc w:val="center"/>
        <w:rPr>
          <w:sz w:val="24"/>
          <w:szCs w:val="24"/>
        </w:rPr>
      </w:pPr>
    </w:p>
    <w:p w:rsidR="001A63E6" w:rsidRPr="00797CAE" w:rsidRDefault="001A63E6" w:rsidP="001A63E6">
      <w:pPr>
        <w:framePr w:w="8942" w:wrap="notBeside" w:vAnchor="text" w:hAnchor="text" w:xAlign="center" w:y="1"/>
        <w:rPr>
          <w:lang w:val="ru-RU"/>
        </w:rPr>
      </w:pPr>
    </w:p>
    <w:p w:rsidR="001A63E6" w:rsidRPr="00342426" w:rsidRDefault="001A63E6" w:rsidP="00E507A9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4A4F7E" w:rsidRDefault="004A4F7E" w:rsidP="00E507A9">
      <w:pPr>
        <w:spacing w:line="276" w:lineRule="auto"/>
        <w:rPr>
          <w:lang w:val="ru-RU"/>
        </w:rPr>
      </w:pPr>
    </w:p>
    <w:p w:rsidR="004A4F7E" w:rsidRDefault="004A4F7E" w:rsidP="00E507A9">
      <w:pPr>
        <w:spacing w:line="276" w:lineRule="auto"/>
        <w:rPr>
          <w:lang w:val="ru-RU"/>
        </w:rPr>
      </w:pPr>
    </w:p>
    <w:p w:rsidR="004A4F7E" w:rsidRDefault="004A4F7E" w:rsidP="00E507A9">
      <w:pPr>
        <w:spacing w:line="276" w:lineRule="auto"/>
        <w:rPr>
          <w:lang w:val="ru-RU"/>
        </w:rPr>
      </w:pPr>
    </w:p>
    <w:p w:rsidR="004A4F7E" w:rsidRDefault="004A4F7E" w:rsidP="00E507A9">
      <w:pPr>
        <w:spacing w:line="276" w:lineRule="auto"/>
        <w:rPr>
          <w:lang w:val="ru-RU"/>
        </w:rPr>
      </w:pPr>
    </w:p>
    <w:p w:rsidR="004A4F7E" w:rsidRDefault="004A4F7E" w:rsidP="00E507A9">
      <w:pPr>
        <w:spacing w:line="276" w:lineRule="auto"/>
        <w:rPr>
          <w:lang w:val="ru-RU"/>
        </w:rPr>
      </w:pPr>
    </w:p>
    <w:p w:rsidR="004A4F7E" w:rsidRDefault="004A4F7E" w:rsidP="00E507A9">
      <w:pPr>
        <w:spacing w:line="276" w:lineRule="auto"/>
        <w:rPr>
          <w:lang w:val="ru-RU"/>
        </w:rPr>
      </w:pPr>
    </w:p>
    <w:p w:rsidR="004A4F7E" w:rsidRDefault="004A4F7E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062561" w:rsidRDefault="00062561" w:rsidP="00EF1924">
      <w:pPr>
        <w:spacing w:line="276" w:lineRule="auto"/>
        <w:jc w:val="center"/>
        <w:rPr>
          <w:b/>
          <w:lang w:val="ru-RU"/>
        </w:rPr>
      </w:pPr>
    </w:p>
    <w:p w:rsidR="0026560B" w:rsidRPr="0026560B" w:rsidRDefault="0026560B" w:rsidP="0026560B">
      <w:pPr>
        <w:spacing w:line="276" w:lineRule="auto"/>
        <w:jc w:val="right"/>
        <w:rPr>
          <w:b/>
          <w:u w:val="single"/>
          <w:lang w:val="ru-RU"/>
        </w:rPr>
      </w:pPr>
      <w:r w:rsidRPr="0026560B">
        <w:rPr>
          <w:b/>
          <w:u w:val="single"/>
          <w:lang w:val="ru-RU"/>
        </w:rPr>
        <w:lastRenderedPageBreak/>
        <w:t>Приложение 6</w:t>
      </w:r>
    </w:p>
    <w:p w:rsidR="004A4F7E" w:rsidRPr="00EF1924" w:rsidRDefault="00EF1924" w:rsidP="00EF1924">
      <w:pPr>
        <w:spacing w:line="276" w:lineRule="auto"/>
        <w:jc w:val="center"/>
        <w:rPr>
          <w:b/>
          <w:lang w:val="ru-RU"/>
        </w:rPr>
      </w:pPr>
      <w:r w:rsidRPr="00EF1924">
        <w:rPr>
          <w:b/>
          <w:lang w:val="ru-RU"/>
        </w:rPr>
        <w:t>Лист оценивания индивидуального итогового проекта</w:t>
      </w:r>
    </w:p>
    <w:p w:rsidR="00EF1924" w:rsidRPr="00EF1924" w:rsidRDefault="00EF1924" w:rsidP="00EF1924">
      <w:pPr>
        <w:spacing w:before="100" w:beforeAutospacing="1" w:after="100" w:afterAutospacing="1"/>
        <w:rPr>
          <w:rFonts w:eastAsia="Times New Roman"/>
          <w:color w:val="000000"/>
          <w:lang w:val="ru-RU" w:eastAsia="ru-RU"/>
        </w:rPr>
      </w:pPr>
      <w:proofErr w:type="spellStart"/>
      <w:r w:rsidRPr="00EF1924">
        <w:rPr>
          <w:rFonts w:eastAsia="Times New Roman"/>
          <w:b/>
          <w:bCs/>
          <w:color w:val="000000"/>
          <w:lang w:val="ru-RU" w:eastAsia="ru-RU"/>
        </w:rPr>
        <w:t>Ф.И.О.______________________________класс</w:t>
      </w:r>
      <w:proofErr w:type="spellEnd"/>
      <w:r w:rsidRPr="00EF1924">
        <w:rPr>
          <w:rFonts w:eastAsia="Times New Roman"/>
          <w:b/>
          <w:bCs/>
          <w:color w:val="000000"/>
          <w:lang w:val="ru-RU" w:eastAsia="ru-RU"/>
        </w:rPr>
        <w:t>___________</w:t>
      </w:r>
    </w:p>
    <w:tbl>
      <w:tblPr>
        <w:tblW w:w="5395" w:type="pct"/>
        <w:tblInd w:w="-176" w:type="dxa"/>
        <w:tblLook w:val="0000" w:firstRow="0" w:lastRow="0" w:firstColumn="0" w:lastColumn="0" w:noHBand="0" w:noVBand="0"/>
      </w:tblPr>
      <w:tblGrid>
        <w:gridCol w:w="2270"/>
        <w:gridCol w:w="3290"/>
        <w:gridCol w:w="3513"/>
        <w:gridCol w:w="1559"/>
      </w:tblGrid>
      <w:tr w:rsidR="00EF1924" w:rsidRPr="00EF1924" w:rsidTr="00EF1924">
        <w:trPr>
          <w:trHeight w:val="20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F7E" w:rsidRPr="00EF1924" w:rsidRDefault="004A4F7E" w:rsidP="00961C0D">
            <w:pPr>
              <w:pStyle w:val="a7"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F1924">
              <w:rPr>
                <w:b/>
                <w:sz w:val="22"/>
                <w:szCs w:val="22"/>
              </w:rPr>
              <w:t>Критерий</w:t>
            </w:r>
          </w:p>
        </w:tc>
        <w:tc>
          <w:tcPr>
            <w:tcW w:w="3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F7E" w:rsidRPr="00EF1924" w:rsidRDefault="004A4F7E" w:rsidP="00961C0D">
            <w:pPr>
              <w:pStyle w:val="a7"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F1924">
              <w:rPr>
                <w:b/>
                <w:sz w:val="22"/>
                <w:szCs w:val="22"/>
              </w:rPr>
              <w:t>Уровни сформированности навыков проектной деятельности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E" w:rsidRPr="00EF1924" w:rsidRDefault="00EF1924" w:rsidP="00961C0D">
            <w:pPr>
              <w:pStyle w:val="a7"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F1924">
              <w:rPr>
                <w:b/>
                <w:sz w:val="22"/>
                <w:szCs w:val="22"/>
              </w:rPr>
              <w:t>Количество баллов</w:t>
            </w:r>
          </w:p>
        </w:tc>
      </w:tr>
      <w:tr w:rsidR="00EF1924" w:rsidRPr="00EF1924" w:rsidTr="00EF1924">
        <w:trPr>
          <w:trHeight w:val="20"/>
        </w:trPr>
        <w:tc>
          <w:tcPr>
            <w:tcW w:w="10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F7E" w:rsidRPr="00EF1924" w:rsidRDefault="004A4F7E" w:rsidP="00961C0D">
            <w:pPr>
              <w:pStyle w:val="a7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F7E" w:rsidRPr="00EF1924" w:rsidRDefault="004A4F7E" w:rsidP="00961C0D">
            <w:pPr>
              <w:tabs>
                <w:tab w:val="left" w:pos="357"/>
              </w:tabs>
              <w:suppressAutoHyphens/>
              <w:snapToGrid w:val="0"/>
              <w:jc w:val="center"/>
              <w:rPr>
                <w:b/>
                <w:lang w:val="ru-RU"/>
              </w:rPr>
            </w:pPr>
            <w:r w:rsidRPr="00EF1924">
              <w:rPr>
                <w:b/>
                <w:sz w:val="22"/>
                <w:szCs w:val="22"/>
                <w:lang w:val="ru-RU"/>
              </w:rPr>
              <w:t>Базовый (1 балл)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F7E" w:rsidRPr="00EF1924" w:rsidRDefault="004A4F7E" w:rsidP="00961C0D">
            <w:pPr>
              <w:tabs>
                <w:tab w:val="left" w:pos="357"/>
              </w:tabs>
              <w:suppressAutoHyphens/>
              <w:snapToGrid w:val="0"/>
              <w:jc w:val="center"/>
              <w:rPr>
                <w:b/>
                <w:lang w:val="ru-RU"/>
              </w:rPr>
            </w:pPr>
            <w:r w:rsidRPr="00EF1924">
              <w:rPr>
                <w:b/>
                <w:sz w:val="22"/>
                <w:szCs w:val="22"/>
                <w:lang w:val="ru-RU"/>
              </w:rPr>
              <w:t>Повышенный (2-3 балла)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E" w:rsidRPr="00EF1924" w:rsidRDefault="004A4F7E" w:rsidP="00961C0D">
            <w:pPr>
              <w:tabs>
                <w:tab w:val="left" w:pos="357"/>
              </w:tabs>
              <w:suppressAutoHyphens/>
              <w:snapToGrid w:val="0"/>
              <w:jc w:val="center"/>
              <w:rPr>
                <w:b/>
                <w:lang w:val="ru-RU"/>
              </w:rPr>
            </w:pPr>
          </w:p>
        </w:tc>
      </w:tr>
      <w:tr w:rsidR="00EF1924" w:rsidRPr="00BC3EEA" w:rsidTr="00EF1924">
        <w:trPr>
          <w:trHeight w:val="2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7E" w:rsidRPr="00961C0D" w:rsidRDefault="004A4F7E" w:rsidP="00961C0D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Способность к самостоятельному приобретению знаний и решению проблем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7E" w:rsidRPr="00EF1924" w:rsidRDefault="00EF1924" w:rsidP="00EF1924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EF1924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 xml:space="preserve">Работа в целом </w:t>
            </w:r>
            <w:r w:rsidR="004A4F7E" w:rsidRPr="00EF1924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свидетельствует о способности самостоятельно с опорой на помощь руководителя ставить проблему и находить пути ее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F7E" w:rsidRPr="00961C0D" w:rsidRDefault="004A4F7E" w:rsidP="00961C0D">
            <w:pPr>
              <w:tabs>
                <w:tab w:val="left" w:pos="-108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 xml:space="preserve">Работа в целом свидетельствует о способности самостоятельно ставить проблему и находить пути ее решения; продемонстрировано свободное владение логическими операциями, навыками критического мышления, умение самостоятельно мыслить; </w:t>
            </w:r>
          </w:p>
          <w:p w:rsidR="004A4F7E" w:rsidRPr="00961C0D" w:rsidRDefault="004A4F7E" w:rsidP="00961C0D">
            <w:pPr>
              <w:tabs>
                <w:tab w:val="left" w:pos="-108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E" w:rsidRPr="00961C0D" w:rsidRDefault="004A4F7E" w:rsidP="00961C0D">
            <w:pPr>
              <w:tabs>
                <w:tab w:val="left" w:pos="-108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EF1924" w:rsidRPr="00EF1924" w:rsidTr="00EF1924">
        <w:trPr>
          <w:trHeight w:val="2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7E" w:rsidRPr="00961C0D" w:rsidRDefault="004A4F7E" w:rsidP="00961C0D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proofErr w:type="spellStart"/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Сформированность</w:t>
            </w:r>
            <w:proofErr w:type="spellEnd"/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 xml:space="preserve"> предметных знаний и способов действий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7E" w:rsidRPr="00961C0D" w:rsidRDefault="004A4F7E" w:rsidP="00961C0D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F7E" w:rsidRPr="00EF1924" w:rsidRDefault="004A4F7E" w:rsidP="00961C0D">
            <w:pPr>
              <w:tabs>
                <w:tab w:val="left" w:pos="-108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 xml:space="preserve">Продемонстрировано свободное владение предметом проектной деятельности. </w:t>
            </w:r>
            <w:proofErr w:type="spellStart"/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Ошибки</w:t>
            </w:r>
            <w:proofErr w:type="spellEnd"/>
            <w:r w:rsidR="006E10B9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отсутствуют</w:t>
            </w:r>
            <w:proofErr w:type="spellEnd"/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E" w:rsidRPr="00EF1924" w:rsidRDefault="004A4F7E" w:rsidP="00961C0D">
            <w:pPr>
              <w:tabs>
                <w:tab w:val="left" w:pos="-108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F1924" w:rsidRPr="00BC3EEA" w:rsidTr="00EF1924">
        <w:trPr>
          <w:trHeight w:val="2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7E" w:rsidRPr="00EF1924" w:rsidRDefault="004A4F7E" w:rsidP="00961C0D">
            <w:pPr>
              <w:pStyle w:val="a7"/>
              <w:snapToGrid w:val="0"/>
              <w:spacing w:line="240" w:lineRule="auto"/>
              <w:ind w:firstLine="0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Сформированность регулятивных действий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7E" w:rsidRPr="00961C0D" w:rsidRDefault="004A4F7E" w:rsidP="00961C0D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Продемонстрированы навыки определения темы и планирования работы.</w:t>
            </w:r>
          </w:p>
          <w:p w:rsidR="004A4F7E" w:rsidRPr="00EF1924" w:rsidRDefault="004A4F7E" w:rsidP="00961C0D">
            <w:pPr>
              <w:pStyle w:val="a7"/>
              <w:spacing w:line="240" w:lineRule="auto"/>
              <w:ind w:firstLine="0"/>
              <w:jc w:val="left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учащегося.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F7E" w:rsidRPr="00EF1924" w:rsidRDefault="004A4F7E" w:rsidP="00961C0D">
            <w:pPr>
              <w:pStyle w:val="a7"/>
              <w:snapToGrid w:val="0"/>
              <w:spacing w:line="240" w:lineRule="auto"/>
              <w:ind w:firstLine="0"/>
              <w:jc w:val="left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4A4F7E" w:rsidRPr="00EF1924" w:rsidRDefault="004A4F7E" w:rsidP="00961C0D">
            <w:pPr>
              <w:pStyle w:val="a7"/>
              <w:spacing w:line="240" w:lineRule="auto"/>
              <w:ind w:firstLine="0"/>
              <w:jc w:val="left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Контроль и коррекция осуществлялись самостоятельно.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E" w:rsidRPr="00EF1924" w:rsidRDefault="004A4F7E" w:rsidP="00961C0D">
            <w:pPr>
              <w:pStyle w:val="a7"/>
              <w:snapToGrid w:val="0"/>
              <w:spacing w:line="240" w:lineRule="auto"/>
              <w:ind w:firstLine="0"/>
              <w:jc w:val="left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F1924" w:rsidRPr="00BC3EEA" w:rsidTr="00EF1924">
        <w:trPr>
          <w:trHeight w:val="2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7E" w:rsidRPr="00EF1924" w:rsidRDefault="004A4F7E" w:rsidP="00961C0D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С</w:t>
            </w:r>
            <w:proofErr w:type="spellStart"/>
            <w:r w:rsidRPr="00EF1924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формированность</w:t>
            </w:r>
            <w:proofErr w:type="spellEnd"/>
            <w:r w:rsidRPr="00EF1924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 xml:space="preserve"> коммуникативных действий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7E" w:rsidRPr="00EF1924" w:rsidRDefault="004A4F7E" w:rsidP="00961C0D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 xml:space="preserve">Продемонстрированы навыки оформления проектной работы и пояснительной записки, а также подготовки простой презентации. </w:t>
            </w:r>
            <w:proofErr w:type="spellStart"/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Автор</w:t>
            </w:r>
            <w:proofErr w:type="spellEnd"/>
            <w:r w:rsidR="006E10B9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отвечает</w:t>
            </w:r>
            <w:proofErr w:type="spellEnd"/>
            <w:r w:rsidR="006E10B9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на</w:t>
            </w:r>
            <w:proofErr w:type="spellEnd"/>
            <w:r w:rsidR="006E10B9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вопросы</w:t>
            </w:r>
            <w:proofErr w:type="spellEnd"/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F7E" w:rsidRPr="00961C0D" w:rsidRDefault="004A4F7E" w:rsidP="00961C0D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аргументированно. Работа/сообщение вызывает интерес.  Автор проекта свободно отвечает на вопросы.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E" w:rsidRPr="00961C0D" w:rsidRDefault="004A4F7E" w:rsidP="00961C0D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EF1924" w:rsidRPr="00EF1924" w:rsidTr="00EF1924">
        <w:trPr>
          <w:trHeight w:val="20"/>
        </w:trPr>
        <w:tc>
          <w:tcPr>
            <w:tcW w:w="42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924" w:rsidRPr="00EF1924" w:rsidRDefault="00EF1924" w:rsidP="00EF1924">
            <w:pPr>
              <w:tabs>
                <w:tab w:val="left" w:pos="357"/>
              </w:tabs>
              <w:suppressAutoHyphens/>
              <w:snapToGrid w:val="0"/>
              <w:jc w:val="right"/>
              <w:rPr>
                <w:lang w:val="ru-RU"/>
              </w:rPr>
            </w:pPr>
            <w:r w:rsidRPr="00EF1924">
              <w:rPr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924" w:rsidRPr="00EF1924" w:rsidRDefault="00EF1924" w:rsidP="00961C0D">
            <w:pPr>
              <w:tabs>
                <w:tab w:val="left" w:pos="357"/>
              </w:tabs>
              <w:suppressAutoHyphens/>
              <w:snapToGrid w:val="0"/>
              <w:rPr>
                <w:lang w:val="ru-RU"/>
              </w:rPr>
            </w:pPr>
          </w:p>
        </w:tc>
      </w:tr>
    </w:tbl>
    <w:p w:rsidR="00797CAE" w:rsidRDefault="00797CAE" w:rsidP="00E507A9">
      <w:pPr>
        <w:spacing w:line="276" w:lineRule="auto"/>
        <w:rPr>
          <w:lang w:val="ru-RU"/>
        </w:rPr>
      </w:pPr>
    </w:p>
    <w:p w:rsidR="00EF1924" w:rsidRDefault="00EF1924" w:rsidP="00E507A9">
      <w:pPr>
        <w:spacing w:line="276" w:lineRule="auto"/>
        <w:rPr>
          <w:lang w:val="ru-RU"/>
        </w:rPr>
      </w:pPr>
      <w:r>
        <w:rPr>
          <w:lang w:val="ru-RU"/>
        </w:rPr>
        <w:t xml:space="preserve">«_____»________________ 20___г. </w:t>
      </w:r>
      <w:r>
        <w:rPr>
          <w:lang w:val="ru-RU"/>
        </w:rPr>
        <w:tab/>
      </w:r>
      <w:r>
        <w:rPr>
          <w:lang w:val="ru-RU"/>
        </w:rPr>
        <w:tab/>
      </w:r>
      <w:r w:rsidR="00797CAE">
        <w:rPr>
          <w:lang w:val="ru-RU"/>
        </w:rPr>
        <w:t>__________________</w:t>
      </w:r>
      <w:r>
        <w:rPr>
          <w:lang w:val="ru-RU"/>
        </w:rPr>
        <w:t>/______________</w:t>
      </w:r>
      <w:r w:rsidR="00797CAE">
        <w:rPr>
          <w:lang w:val="ru-RU"/>
        </w:rPr>
        <w:t>_</w:t>
      </w:r>
      <w:r>
        <w:rPr>
          <w:lang w:val="ru-RU"/>
        </w:rPr>
        <w:t>____/</w:t>
      </w:r>
    </w:p>
    <w:p w:rsidR="00EF1924" w:rsidRDefault="00EF1924" w:rsidP="00797CAE">
      <w:pPr>
        <w:spacing w:line="276" w:lineRule="auto"/>
        <w:ind w:left="708" w:firstLine="708"/>
        <w:rPr>
          <w:vertAlign w:val="superscript"/>
          <w:lang w:val="ru-RU"/>
        </w:rPr>
      </w:pPr>
      <w:r>
        <w:rPr>
          <w:vertAlign w:val="superscript"/>
          <w:lang w:val="ru-RU"/>
        </w:rPr>
        <w:t xml:space="preserve"> (дата)</w:t>
      </w:r>
      <w:r w:rsidR="00797CAE">
        <w:rPr>
          <w:vertAlign w:val="superscript"/>
          <w:lang w:val="ru-RU"/>
        </w:rPr>
        <w:tab/>
      </w:r>
      <w:r w:rsidR="00797CAE">
        <w:rPr>
          <w:vertAlign w:val="superscript"/>
          <w:lang w:val="ru-RU"/>
        </w:rPr>
        <w:tab/>
      </w:r>
      <w:r w:rsidR="00797CAE">
        <w:rPr>
          <w:vertAlign w:val="superscript"/>
          <w:lang w:val="ru-RU"/>
        </w:rPr>
        <w:tab/>
      </w:r>
      <w:r w:rsidR="00797CAE">
        <w:rPr>
          <w:vertAlign w:val="superscript"/>
          <w:lang w:val="ru-RU"/>
        </w:rPr>
        <w:tab/>
      </w:r>
      <w:r w:rsidR="00797CAE">
        <w:rPr>
          <w:vertAlign w:val="superscript"/>
          <w:lang w:val="ru-RU"/>
        </w:rPr>
        <w:tab/>
        <w:t xml:space="preserve">(подпись </w:t>
      </w:r>
      <w:r w:rsidR="00797CAE" w:rsidRPr="00797CAE">
        <w:rPr>
          <w:vertAlign w:val="superscript"/>
          <w:lang w:val="ru-RU"/>
        </w:rPr>
        <w:t>члена комиссии</w:t>
      </w:r>
      <w:r w:rsidR="00961C0D">
        <w:rPr>
          <w:vertAlign w:val="superscript"/>
          <w:lang w:val="ru-RU"/>
        </w:rPr>
        <w:t xml:space="preserve">)  </w:t>
      </w:r>
      <w:r w:rsidR="00961C0D">
        <w:rPr>
          <w:vertAlign w:val="superscript"/>
          <w:lang w:val="ru-RU"/>
        </w:rPr>
        <w:tab/>
      </w:r>
      <w:r w:rsidR="00797CAE">
        <w:rPr>
          <w:vertAlign w:val="superscript"/>
          <w:lang w:val="ru-RU"/>
        </w:rPr>
        <w:t>(расшифровка подписи)</w:t>
      </w:r>
    </w:p>
    <w:p w:rsidR="00797CAE" w:rsidRDefault="00797CAE" w:rsidP="00797CAE">
      <w:pPr>
        <w:spacing w:line="276" w:lineRule="auto"/>
        <w:ind w:left="708" w:firstLine="708"/>
        <w:rPr>
          <w:vertAlign w:val="superscript"/>
          <w:lang w:val="ru-RU"/>
        </w:rPr>
      </w:pPr>
    </w:p>
    <w:p w:rsidR="00401772" w:rsidRDefault="00401772" w:rsidP="00797CAE">
      <w:pPr>
        <w:spacing w:line="276" w:lineRule="auto"/>
        <w:ind w:left="708" w:firstLine="708"/>
        <w:rPr>
          <w:vertAlign w:val="superscript"/>
          <w:lang w:val="ru-RU"/>
        </w:rPr>
      </w:pPr>
    </w:p>
    <w:p w:rsidR="00401772" w:rsidRDefault="00401772" w:rsidP="00797CAE">
      <w:pPr>
        <w:spacing w:line="276" w:lineRule="auto"/>
        <w:ind w:left="708" w:firstLine="708"/>
        <w:rPr>
          <w:vertAlign w:val="superscript"/>
          <w:lang w:val="ru-RU"/>
        </w:rPr>
      </w:pPr>
    </w:p>
    <w:p w:rsidR="00401772" w:rsidRDefault="00401772" w:rsidP="00401772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9D3A76" w:rsidRDefault="009D3A76" w:rsidP="00401772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sz w:val="24"/>
          <w:szCs w:val="24"/>
          <w:u w:val="single"/>
        </w:rPr>
      </w:pPr>
    </w:p>
    <w:p w:rsidR="00976717" w:rsidRPr="00976717" w:rsidRDefault="00976717" w:rsidP="00976717">
      <w:pPr>
        <w:jc w:val="right"/>
        <w:rPr>
          <w:b/>
          <w:u w:val="single"/>
          <w:lang w:val="ru-RU"/>
        </w:rPr>
      </w:pPr>
    </w:p>
    <w:p w:rsidR="00961C0D" w:rsidRPr="000644C9" w:rsidRDefault="00961C0D" w:rsidP="00961C0D">
      <w:pPr>
        <w:jc w:val="center"/>
        <w:rPr>
          <w:b/>
          <w:lang w:val="ru-RU"/>
        </w:rPr>
      </w:pPr>
      <w:r w:rsidRPr="000644C9">
        <w:rPr>
          <w:b/>
          <w:lang w:val="ru-RU"/>
        </w:rPr>
        <w:t>ПРОТОКОЛ</w:t>
      </w:r>
    </w:p>
    <w:p w:rsidR="00961C0D" w:rsidRPr="000644C9" w:rsidRDefault="00961C0D" w:rsidP="00961C0D">
      <w:pPr>
        <w:pStyle w:val="1"/>
        <w:rPr>
          <w:sz w:val="24"/>
        </w:rPr>
      </w:pPr>
      <w:r w:rsidRPr="000644C9">
        <w:rPr>
          <w:sz w:val="24"/>
        </w:rPr>
        <w:t>защиты индивидуального итогового проекта обучающихся 9</w:t>
      </w:r>
      <w:r w:rsidR="006E10B9">
        <w:rPr>
          <w:sz w:val="24"/>
        </w:rPr>
        <w:t>__</w:t>
      </w:r>
      <w:r w:rsidRPr="000644C9">
        <w:rPr>
          <w:sz w:val="24"/>
        </w:rPr>
        <w:t xml:space="preserve"> класса</w:t>
      </w:r>
      <w:r w:rsidRPr="000644C9">
        <w:rPr>
          <w:sz w:val="24"/>
        </w:rPr>
        <w:br/>
        <w:t xml:space="preserve">МБОУ </w:t>
      </w:r>
      <w:r w:rsidR="006E10B9">
        <w:rPr>
          <w:sz w:val="24"/>
        </w:rPr>
        <w:t xml:space="preserve">СОШ </w:t>
      </w:r>
      <w:r w:rsidRPr="000644C9">
        <w:rPr>
          <w:sz w:val="24"/>
        </w:rPr>
        <w:t xml:space="preserve">№ </w:t>
      </w:r>
      <w:r w:rsidR="006E10B9">
        <w:rPr>
          <w:sz w:val="24"/>
        </w:rPr>
        <w:t>6</w:t>
      </w:r>
      <w:r w:rsidRPr="000644C9">
        <w:rPr>
          <w:sz w:val="24"/>
        </w:rPr>
        <w:t xml:space="preserve"> г.</w:t>
      </w:r>
      <w:r w:rsidR="006E10B9">
        <w:rPr>
          <w:sz w:val="24"/>
        </w:rPr>
        <w:t xml:space="preserve"> Амурска</w:t>
      </w:r>
      <w:r w:rsidRPr="000644C9">
        <w:rPr>
          <w:sz w:val="24"/>
        </w:rPr>
        <w:t xml:space="preserve"> (5-9 класс)</w:t>
      </w:r>
    </w:p>
    <w:p w:rsidR="00961C0D" w:rsidRPr="000644C9" w:rsidRDefault="00961C0D" w:rsidP="00961C0D">
      <w:pPr>
        <w:pStyle w:val="1"/>
        <w:rPr>
          <w:sz w:val="24"/>
        </w:rPr>
      </w:pPr>
      <w:r w:rsidRPr="000644C9">
        <w:rPr>
          <w:bCs w:val="0"/>
          <w:sz w:val="24"/>
        </w:rPr>
        <w:t>в соответствии с требованиями ФГОС ООО</w:t>
      </w:r>
    </w:p>
    <w:p w:rsidR="00961C0D" w:rsidRPr="00961C0D" w:rsidRDefault="00961C0D" w:rsidP="00961C0D">
      <w:pPr>
        <w:rPr>
          <w:sz w:val="28"/>
          <w:lang w:val="ru-RU"/>
        </w:rPr>
      </w:pPr>
    </w:p>
    <w:p w:rsidR="00961C0D" w:rsidRPr="00961C0D" w:rsidRDefault="00961C0D" w:rsidP="00961C0D">
      <w:pPr>
        <w:pStyle w:val="1"/>
        <w:jc w:val="left"/>
        <w:rPr>
          <w:b w:val="0"/>
          <w:sz w:val="24"/>
        </w:rPr>
      </w:pPr>
      <w:r w:rsidRPr="00961C0D">
        <w:rPr>
          <w:b w:val="0"/>
          <w:sz w:val="24"/>
        </w:rPr>
        <w:t>Ф.И.О. председателя комиссии</w:t>
      </w:r>
      <w:r w:rsidR="000644C9">
        <w:rPr>
          <w:b w:val="0"/>
          <w:sz w:val="24"/>
        </w:rPr>
        <w:t>:</w:t>
      </w:r>
      <w:r w:rsidRPr="00961C0D">
        <w:rPr>
          <w:b w:val="0"/>
          <w:sz w:val="24"/>
        </w:rPr>
        <w:t xml:space="preserve"> _________________________</w:t>
      </w:r>
      <w:r w:rsidR="000644C9">
        <w:rPr>
          <w:b w:val="0"/>
          <w:sz w:val="24"/>
        </w:rPr>
        <w:t>_________________________</w:t>
      </w:r>
      <w:r w:rsidRPr="00961C0D">
        <w:rPr>
          <w:b w:val="0"/>
          <w:sz w:val="24"/>
        </w:rPr>
        <w:t>__</w:t>
      </w:r>
    </w:p>
    <w:p w:rsidR="00961C0D" w:rsidRPr="00961C0D" w:rsidRDefault="00961C0D" w:rsidP="00961C0D">
      <w:pPr>
        <w:rPr>
          <w:lang w:val="ru-RU"/>
        </w:rPr>
      </w:pPr>
    </w:p>
    <w:p w:rsidR="00961C0D" w:rsidRDefault="00961C0D" w:rsidP="00961C0D">
      <w:pPr>
        <w:pStyle w:val="1"/>
        <w:tabs>
          <w:tab w:val="left" w:pos="7020"/>
        </w:tabs>
        <w:jc w:val="left"/>
        <w:rPr>
          <w:b w:val="0"/>
          <w:sz w:val="24"/>
        </w:rPr>
      </w:pPr>
      <w:r w:rsidRPr="00961C0D">
        <w:rPr>
          <w:b w:val="0"/>
          <w:sz w:val="24"/>
        </w:rPr>
        <w:t xml:space="preserve">Ф.И.О. </w:t>
      </w:r>
      <w:r w:rsidR="000644C9">
        <w:rPr>
          <w:b w:val="0"/>
          <w:sz w:val="24"/>
        </w:rPr>
        <w:t xml:space="preserve">членов комиссии:           </w:t>
      </w:r>
      <w:r w:rsidRPr="00961C0D">
        <w:rPr>
          <w:b w:val="0"/>
          <w:sz w:val="24"/>
        </w:rPr>
        <w:t xml:space="preserve"> _________________</w:t>
      </w:r>
      <w:r w:rsidR="000644C9">
        <w:rPr>
          <w:b w:val="0"/>
          <w:sz w:val="24"/>
        </w:rPr>
        <w:t>__________</w:t>
      </w:r>
      <w:r w:rsidRPr="00961C0D">
        <w:rPr>
          <w:b w:val="0"/>
          <w:sz w:val="24"/>
        </w:rPr>
        <w:t>_________________________</w:t>
      </w:r>
    </w:p>
    <w:p w:rsidR="000644C9" w:rsidRDefault="000644C9" w:rsidP="000644C9">
      <w:pPr>
        <w:rPr>
          <w:lang w:val="ru-RU" w:eastAsia="ru-RU"/>
        </w:rPr>
      </w:pPr>
    </w:p>
    <w:p w:rsidR="00961C0D" w:rsidRDefault="000644C9" w:rsidP="00961C0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ab/>
      </w:r>
      <w:r>
        <w:rPr>
          <w:lang w:val="ru-RU" w:eastAsia="ru-RU"/>
        </w:rPr>
        <w:tab/>
      </w:r>
      <w:r>
        <w:rPr>
          <w:lang w:val="ru-RU" w:eastAsia="ru-RU"/>
        </w:rPr>
        <w:tab/>
      </w:r>
      <w:r w:rsidRPr="0027355A">
        <w:rPr>
          <w:b/>
          <w:lang w:val="ru-RU"/>
        </w:rPr>
        <w:t>____________________________________________________</w:t>
      </w:r>
    </w:p>
    <w:p w:rsidR="000644C9" w:rsidRPr="00961C0D" w:rsidRDefault="000644C9" w:rsidP="00961C0D">
      <w:pPr>
        <w:rPr>
          <w:lang w:val="ru-RU" w:eastAsia="ru-RU"/>
        </w:rPr>
      </w:pPr>
    </w:p>
    <w:p w:rsidR="00961C0D" w:rsidRPr="00961C0D" w:rsidRDefault="00961C0D" w:rsidP="00686711">
      <w:pPr>
        <w:spacing w:line="360" w:lineRule="auto"/>
        <w:rPr>
          <w:lang w:val="ru-RU"/>
        </w:rPr>
      </w:pPr>
      <w:r w:rsidRPr="00961C0D">
        <w:rPr>
          <w:lang w:val="ru-RU"/>
        </w:rPr>
        <w:t xml:space="preserve">На </w:t>
      </w:r>
      <w:r w:rsidR="000644C9">
        <w:rPr>
          <w:lang w:val="ru-RU"/>
        </w:rPr>
        <w:t xml:space="preserve">защиту </w:t>
      </w:r>
      <w:r w:rsidRPr="00961C0D">
        <w:rPr>
          <w:lang w:val="ru-RU"/>
        </w:rPr>
        <w:t xml:space="preserve"> явились ______________ человек.</w:t>
      </w:r>
    </w:p>
    <w:p w:rsidR="00961C0D" w:rsidRPr="00961C0D" w:rsidRDefault="00961C0D" w:rsidP="00686711">
      <w:pPr>
        <w:spacing w:line="360" w:lineRule="auto"/>
        <w:rPr>
          <w:lang w:val="ru-RU"/>
        </w:rPr>
      </w:pPr>
      <w:r w:rsidRPr="00961C0D">
        <w:rPr>
          <w:lang w:val="ru-RU"/>
        </w:rPr>
        <w:t>Не  явились __________ человек.</w:t>
      </w:r>
    </w:p>
    <w:p w:rsidR="00961C0D" w:rsidRPr="00961C0D" w:rsidRDefault="00961C0D" w:rsidP="00686711">
      <w:pPr>
        <w:spacing w:line="360" w:lineRule="auto"/>
        <w:rPr>
          <w:lang w:val="ru-RU"/>
        </w:rPr>
      </w:pPr>
      <w:r w:rsidRPr="00961C0D">
        <w:rPr>
          <w:lang w:val="ru-RU"/>
        </w:rPr>
        <w:t>Ф</w:t>
      </w:r>
      <w:r w:rsidR="000644C9">
        <w:rPr>
          <w:lang w:val="ru-RU"/>
        </w:rPr>
        <w:t>.</w:t>
      </w:r>
      <w:r w:rsidRPr="00961C0D">
        <w:rPr>
          <w:lang w:val="ru-RU"/>
        </w:rPr>
        <w:t>И</w:t>
      </w:r>
      <w:r w:rsidR="000644C9">
        <w:rPr>
          <w:lang w:val="ru-RU"/>
        </w:rPr>
        <w:t>.О.</w:t>
      </w:r>
      <w:r w:rsidRPr="00961C0D">
        <w:rPr>
          <w:lang w:val="ru-RU"/>
        </w:rPr>
        <w:t xml:space="preserve"> неявившихся</w:t>
      </w:r>
      <w:r w:rsidR="000644C9">
        <w:rPr>
          <w:lang w:val="ru-RU"/>
        </w:rPr>
        <w:t>:</w:t>
      </w:r>
      <w:r w:rsidRPr="00961C0D">
        <w:rPr>
          <w:lang w:val="ru-RU"/>
        </w:rPr>
        <w:t xml:space="preserve"> _________________________________________________</w:t>
      </w:r>
      <w:r w:rsidR="000644C9">
        <w:rPr>
          <w:lang w:val="ru-RU"/>
        </w:rPr>
        <w:t>_______</w:t>
      </w:r>
      <w:r w:rsidRPr="00961C0D">
        <w:rPr>
          <w:lang w:val="ru-RU"/>
        </w:rPr>
        <w:t>_____</w:t>
      </w:r>
    </w:p>
    <w:p w:rsidR="00961C0D" w:rsidRPr="00961C0D" w:rsidRDefault="000644C9" w:rsidP="00686711">
      <w:pPr>
        <w:spacing w:line="360" w:lineRule="auto"/>
        <w:rPr>
          <w:lang w:val="ru-RU"/>
        </w:rPr>
      </w:pPr>
      <w:r>
        <w:rPr>
          <w:lang w:val="ru-RU"/>
        </w:rPr>
        <w:t>Защита началась</w:t>
      </w:r>
      <w:r w:rsidR="00961C0D" w:rsidRPr="00961C0D">
        <w:rPr>
          <w:lang w:val="ru-RU"/>
        </w:rPr>
        <w:t xml:space="preserve"> в _____________ час ________мин</w:t>
      </w:r>
    </w:p>
    <w:p w:rsidR="00961C0D" w:rsidRPr="00961C0D" w:rsidRDefault="000644C9" w:rsidP="00686711">
      <w:pPr>
        <w:spacing w:line="360" w:lineRule="auto"/>
        <w:rPr>
          <w:lang w:val="ru-RU"/>
        </w:rPr>
      </w:pPr>
      <w:r>
        <w:rPr>
          <w:lang w:val="ru-RU"/>
        </w:rPr>
        <w:t>Защита закончилась</w:t>
      </w:r>
      <w:r w:rsidR="00961C0D" w:rsidRPr="00961C0D">
        <w:rPr>
          <w:lang w:val="ru-RU"/>
        </w:rPr>
        <w:t xml:space="preserve">  в __________ час ________мин</w:t>
      </w:r>
    </w:p>
    <w:p w:rsidR="00961C0D" w:rsidRPr="00961C0D" w:rsidRDefault="00961C0D" w:rsidP="00961C0D">
      <w:pPr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3905"/>
        <w:gridCol w:w="3699"/>
        <w:gridCol w:w="1793"/>
      </w:tblGrid>
      <w:tr w:rsidR="00961C0D" w:rsidRPr="00961C0D" w:rsidTr="006E10B9">
        <w:tc>
          <w:tcPr>
            <w:tcW w:w="231" w:type="pct"/>
          </w:tcPr>
          <w:p w:rsidR="00961C0D" w:rsidRPr="000644C9" w:rsidRDefault="00961C0D" w:rsidP="00961C0D">
            <w:pPr>
              <w:rPr>
                <w:lang w:val="ru-RU"/>
              </w:rPr>
            </w:pPr>
            <w:r w:rsidRPr="000644C9">
              <w:rPr>
                <w:lang w:val="ru-RU"/>
              </w:rPr>
              <w:t>№</w:t>
            </w:r>
          </w:p>
        </w:tc>
        <w:tc>
          <w:tcPr>
            <w:tcW w:w="1981" w:type="pct"/>
          </w:tcPr>
          <w:p w:rsidR="00961C0D" w:rsidRPr="00961C0D" w:rsidRDefault="00961C0D" w:rsidP="00961C0D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61C0D">
              <w:rPr>
                <w:rStyle w:val="27"/>
                <w:b/>
                <w:sz w:val="24"/>
                <w:szCs w:val="24"/>
              </w:rPr>
              <w:t>ФИО</w:t>
            </w:r>
            <w:r w:rsidR="006E10B9">
              <w:rPr>
                <w:rStyle w:val="27"/>
                <w:b/>
                <w:sz w:val="24"/>
                <w:szCs w:val="24"/>
              </w:rPr>
              <w:t xml:space="preserve"> </w:t>
            </w:r>
            <w:r>
              <w:rPr>
                <w:rStyle w:val="27"/>
                <w:b/>
                <w:sz w:val="24"/>
                <w:szCs w:val="24"/>
              </w:rPr>
              <w:t>обучающегося</w:t>
            </w:r>
          </w:p>
        </w:tc>
        <w:tc>
          <w:tcPr>
            <w:tcW w:w="1877" w:type="pct"/>
          </w:tcPr>
          <w:p w:rsidR="00961C0D" w:rsidRPr="00961C0D" w:rsidRDefault="00961C0D" w:rsidP="00961C0D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61C0D">
              <w:rPr>
                <w:rStyle w:val="27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910" w:type="pct"/>
          </w:tcPr>
          <w:p w:rsidR="00961C0D" w:rsidRPr="00961C0D" w:rsidRDefault="006E10B9" w:rsidP="00961C0D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7"/>
                <w:b/>
                <w:sz w:val="24"/>
                <w:szCs w:val="24"/>
              </w:rPr>
              <w:t>Зачет/не зачет</w:t>
            </w:r>
          </w:p>
        </w:tc>
      </w:tr>
      <w:tr w:rsidR="00961C0D" w:rsidRPr="00961C0D" w:rsidTr="006E10B9">
        <w:tc>
          <w:tcPr>
            <w:tcW w:w="231" w:type="pct"/>
          </w:tcPr>
          <w:p w:rsidR="00961C0D" w:rsidRPr="00961C0D" w:rsidRDefault="00961C0D" w:rsidP="00961C0D">
            <w:r w:rsidRPr="00961C0D">
              <w:t>1</w:t>
            </w:r>
          </w:p>
        </w:tc>
        <w:tc>
          <w:tcPr>
            <w:tcW w:w="1981" w:type="pct"/>
          </w:tcPr>
          <w:p w:rsidR="00961C0D" w:rsidRDefault="00961C0D" w:rsidP="00961C0D">
            <w:pPr>
              <w:rPr>
                <w:lang w:val="ru-RU"/>
              </w:rPr>
            </w:pPr>
          </w:p>
          <w:p w:rsidR="00B34A3D" w:rsidRDefault="00B34A3D" w:rsidP="00961C0D">
            <w:pPr>
              <w:rPr>
                <w:lang w:val="ru-RU"/>
              </w:rPr>
            </w:pPr>
          </w:p>
          <w:p w:rsidR="00B34A3D" w:rsidRPr="00B34A3D" w:rsidRDefault="00B34A3D" w:rsidP="00961C0D">
            <w:pPr>
              <w:rPr>
                <w:lang w:val="ru-RU"/>
              </w:rPr>
            </w:pPr>
          </w:p>
        </w:tc>
        <w:tc>
          <w:tcPr>
            <w:tcW w:w="1877" w:type="pct"/>
          </w:tcPr>
          <w:p w:rsidR="00961C0D" w:rsidRPr="00961C0D" w:rsidRDefault="00961C0D" w:rsidP="00961C0D"/>
        </w:tc>
        <w:tc>
          <w:tcPr>
            <w:tcW w:w="910" w:type="pct"/>
          </w:tcPr>
          <w:p w:rsidR="00961C0D" w:rsidRPr="00961C0D" w:rsidRDefault="00961C0D" w:rsidP="00961C0D"/>
        </w:tc>
      </w:tr>
      <w:tr w:rsidR="00961C0D" w:rsidRPr="00961C0D" w:rsidTr="006E10B9">
        <w:tc>
          <w:tcPr>
            <w:tcW w:w="231" w:type="pct"/>
          </w:tcPr>
          <w:p w:rsidR="00961C0D" w:rsidRPr="00961C0D" w:rsidRDefault="00961C0D" w:rsidP="00961C0D">
            <w:r w:rsidRPr="00961C0D">
              <w:t>2</w:t>
            </w:r>
          </w:p>
        </w:tc>
        <w:tc>
          <w:tcPr>
            <w:tcW w:w="1981" w:type="pct"/>
          </w:tcPr>
          <w:p w:rsidR="00961C0D" w:rsidRDefault="00961C0D" w:rsidP="00961C0D">
            <w:pPr>
              <w:rPr>
                <w:lang w:val="ru-RU"/>
              </w:rPr>
            </w:pPr>
          </w:p>
          <w:p w:rsidR="00B34A3D" w:rsidRDefault="00B34A3D" w:rsidP="00961C0D">
            <w:pPr>
              <w:rPr>
                <w:lang w:val="ru-RU"/>
              </w:rPr>
            </w:pPr>
          </w:p>
          <w:p w:rsidR="00B34A3D" w:rsidRPr="00B34A3D" w:rsidRDefault="00B34A3D" w:rsidP="00961C0D">
            <w:pPr>
              <w:rPr>
                <w:lang w:val="ru-RU"/>
              </w:rPr>
            </w:pPr>
          </w:p>
        </w:tc>
        <w:tc>
          <w:tcPr>
            <w:tcW w:w="1877" w:type="pct"/>
          </w:tcPr>
          <w:p w:rsidR="00961C0D" w:rsidRPr="00961C0D" w:rsidRDefault="00961C0D" w:rsidP="00961C0D"/>
        </w:tc>
        <w:tc>
          <w:tcPr>
            <w:tcW w:w="910" w:type="pct"/>
          </w:tcPr>
          <w:p w:rsidR="00961C0D" w:rsidRPr="00961C0D" w:rsidRDefault="00961C0D" w:rsidP="00961C0D"/>
        </w:tc>
      </w:tr>
      <w:tr w:rsidR="00961C0D" w:rsidRPr="00961C0D" w:rsidTr="006E10B9">
        <w:tc>
          <w:tcPr>
            <w:tcW w:w="231" w:type="pct"/>
          </w:tcPr>
          <w:p w:rsidR="00961C0D" w:rsidRPr="000644C9" w:rsidRDefault="00961C0D" w:rsidP="00961C0D">
            <w:pPr>
              <w:rPr>
                <w:lang w:val="ru-RU"/>
              </w:rPr>
            </w:pPr>
            <w:r w:rsidRPr="00961C0D">
              <w:t>3</w:t>
            </w:r>
          </w:p>
        </w:tc>
        <w:tc>
          <w:tcPr>
            <w:tcW w:w="1981" w:type="pct"/>
          </w:tcPr>
          <w:p w:rsidR="00961C0D" w:rsidRDefault="00961C0D" w:rsidP="00961C0D">
            <w:pPr>
              <w:rPr>
                <w:lang w:val="ru-RU"/>
              </w:rPr>
            </w:pPr>
          </w:p>
          <w:p w:rsidR="00B34A3D" w:rsidRDefault="00B34A3D" w:rsidP="00961C0D">
            <w:pPr>
              <w:rPr>
                <w:lang w:val="ru-RU"/>
              </w:rPr>
            </w:pPr>
          </w:p>
          <w:p w:rsidR="00B34A3D" w:rsidRPr="00B34A3D" w:rsidRDefault="00B34A3D" w:rsidP="00961C0D">
            <w:pPr>
              <w:rPr>
                <w:lang w:val="ru-RU"/>
              </w:rPr>
            </w:pPr>
          </w:p>
        </w:tc>
        <w:tc>
          <w:tcPr>
            <w:tcW w:w="1877" w:type="pct"/>
          </w:tcPr>
          <w:p w:rsidR="00961C0D" w:rsidRPr="00961C0D" w:rsidRDefault="00961C0D" w:rsidP="00961C0D"/>
        </w:tc>
        <w:tc>
          <w:tcPr>
            <w:tcW w:w="910" w:type="pct"/>
          </w:tcPr>
          <w:p w:rsidR="00961C0D" w:rsidRPr="00961C0D" w:rsidRDefault="00961C0D" w:rsidP="00961C0D"/>
        </w:tc>
      </w:tr>
      <w:tr w:rsidR="006E10B9" w:rsidRPr="00961C0D" w:rsidTr="006E10B9">
        <w:tc>
          <w:tcPr>
            <w:tcW w:w="231" w:type="pct"/>
          </w:tcPr>
          <w:p w:rsidR="006E10B9" w:rsidRPr="006E10B9" w:rsidRDefault="006E10B9" w:rsidP="00961C0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81" w:type="pct"/>
          </w:tcPr>
          <w:p w:rsidR="006E10B9" w:rsidRDefault="006E10B9" w:rsidP="00961C0D">
            <w:pPr>
              <w:rPr>
                <w:lang w:val="ru-RU"/>
              </w:rPr>
            </w:pPr>
          </w:p>
          <w:p w:rsidR="00B34A3D" w:rsidRDefault="00B34A3D" w:rsidP="00961C0D">
            <w:pPr>
              <w:rPr>
                <w:lang w:val="ru-RU"/>
              </w:rPr>
            </w:pPr>
          </w:p>
          <w:p w:rsidR="00B34A3D" w:rsidRPr="00B34A3D" w:rsidRDefault="00B34A3D" w:rsidP="00961C0D">
            <w:pPr>
              <w:rPr>
                <w:lang w:val="ru-RU"/>
              </w:rPr>
            </w:pPr>
          </w:p>
        </w:tc>
        <w:tc>
          <w:tcPr>
            <w:tcW w:w="1877" w:type="pct"/>
          </w:tcPr>
          <w:p w:rsidR="006E10B9" w:rsidRPr="00961C0D" w:rsidRDefault="006E10B9" w:rsidP="00961C0D"/>
        </w:tc>
        <w:tc>
          <w:tcPr>
            <w:tcW w:w="910" w:type="pct"/>
          </w:tcPr>
          <w:p w:rsidR="006E10B9" w:rsidRPr="00961C0D" w:rsidRDefault="006E10B9" w:rsidP="00961C0D"/>
        </w:tc>
      </w:tr>
      <w:tr w:rsidR="006E10B9" w:rsidRPr="00961C0D" w:rsidTr="006E10B9">
        <w:tc>
          <w:tcPr>
            <w:tcW w:w="231" w:type="pct"/>
          </w:tcPr>
          <w:p w:rsidR="006E10B9" w:rsidRPr="006E10B9" w:rsidRDefault="006E10B9" w:rsidP="00961C0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81" w:type="pct"/>
          </w:tcPr>
          <w:p w:rsidR="006E10B9" w:rsidRDefault="006E10B9" w:rsidP="00961C0D">
            <w:pPr>
              <w:rPr>
                <w:lang w:val="ru-RU"/>
              </w:rPr>
            </w:pPr>
          </w:p>
          <w:p w:rsidR="00B34A3D" w:rsidRDefault="00B34A3D" w:rsidP="00961C0D">
            <w:pPr>
              <w:rPr>
                <w:lang w:val="ru-RU"/>
              </w:rPr>
            </w:pPr>
          </w:p>
          <w:p w:rsidR="00B34A3D" w:rsidRPr="00B34A3D" w:rsidRDefault="00B34A3D" w:rsidP="00961C0D">
            <w:pPr>
              <w:rPr>
                <w:lang w:val="ru-RU"/>
              </w:rPr>
            </w:pPr>
          </w:p>
        </w:tc>
        <w:tc>
          <w:tcPr>
            <w:tcW w:w="1877" w:type="pct"/>
          </w:tcPr>
          <w:p w:rsidR="006E10B9" w:rsidRPr="00961C0D" w:rsidRDefault="006E10B9" w:rsidP="00961C0D"/>
        </w:tc>
        <w:tc>
          <w:tcPr>
            <w:tcW w:w="910" w:type="pct"/>
          </w:tcPr>
          <w:p w:rsidR="006E10B9" w:rsidRPr="00961C0D" w:rsidRDefault="006E10B9" w:rsidP="00961C0D"/>
        </w:tc>
      </w:tr>
      <w:tr w:rsidR="006E10B9" w:rsidRPr="00961C0D" w:rsidTr="006E10B9">
        <w:tc>
          <w:tcPr>
            <w:tcW w:w="231" w:type="pct"/>
          </w:tcPr>
          <w:p w:rsidR="006E10B9" w:rsidRPr="006E10B9" w:rsidRDefault="006E10B9" w:rsidP="00961C0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81" w:type="pct"/>
          </w:tcPr>
          <w:p w:rsidR="006E10B9" w:rsidRDefault="006E10B9" w:rsidP="00961C0D">
            <w:pPr>
              <w:rPr>
                <w:lang w:val="ru-RU"/>
              </w:rPr>
            </w:pPr>
          </w:p>
          <w:p w:rsidR="00B34A3D" w:rsidRDefault="00B34A3D" w:rsidP="00961C0D">
            <w:pPr>
              <w:rPr>
                <w:lang w:val="ru-RU"/>
              </w:rPr>
            </w:pPr>
          </w:p>
          <w:p w:rsidR="00B34A3D" w:rsidRPr="00B34A3D" w:rsidRDefault="00B34A3D" w:rsidP="00961C0D">
            <w:pPr>
              <w:rPr>
                <w:lang w:val="ru-RU"/>
              </w:rPr>
            </w:pPr>
          </w:p>
        </w:tc>
        <w:tc>
          <w:tcPr>
            <w:tcW w:w="1877" w:type="pct"/>
          </w:tcPr>
          <w:p w:rsidR="006E10B9" w:rsidRPr="00961C0D" w:rsidRDefault="006E10B9" w:rsidP="00961C0D"/>
        </w:tc>
        <w:tc>
          <w:tcPr>
            <w:tcW w:w="910" w:type="pct"/>
          </w:tcPr>
          <w:p w:rsidR="006E10B9" w:rsidRPr="00961C0D" w:rsidRDefault="006E10B9" w:rsidP="00961C0D"/>
        </w:tc>
      </w:tr>
      <w:tr w:rsidR="006E10B9" w:rsidRPr="00961C0D" w:rsidTr="006E10B9">
        <w:tc>
          <w:tcPr>
            <w:tcW w:w="231" w:type="pct"/>
          </w:tcPr>
          <w:p w:rsidR="006E10B9" w:rsidRPr="006E10B9" w:rsidRDefault="006E10B9" w:rsidP="00961C0D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981" w:type="pct"/>
          </w:tcPr>
          <w:p w:rsidR="006E10B9" w:rsidRDefault="006E10B9" w:rsidP="00961C0D">
            <w:pPr>
              <w:rPr>
                <w:lang w:val="ru-RU"/>
              </w:rPr>
            </w:pPr>
          </w:p>
          <w:p w:rsidR="00B34A3D" w:rsidRDefault="00B34A3D" w:rsidP="00961C0D">
            <w:pPr>
              <w:rPr>
                <w:lang w:val="ru-RU"/>
              </w:rPr>
            </w:pPr>
          </w:p>
          <w:p w:rsidR="00B34A3D" w:rsidRPr="00B34A3D" w:rsidRDefault="00B34A3D" w:rsidP="00961C0D">
            <w:pPr>
              <w:rPr>
                <w:lang w:val="ru-RU"/>
              </w:rPr>
            </w:pPr>
          </w:p>
        </w:tc>
        <w:tc>
          <w:tcPr>
            <w:tcW w:w="1877" w:type="pct"/>
          </w:tcPr>
          <w:p w:rsidR="006E10B9" w:rsidRPr="00961C0D" w:rsidRDefault="006E10B9" w:rsidP="00961C0D"/>
        </w:tc>
        <w:tc>
          <w:tcPr>
            <w:tcW w:w="910" w:type="pct"/>
          </w:tcPr>
          <w:p w:rsidR="006E10B9" w:rsidRPr="00961C0D" w:rsidRDefault="006E10B9" w:rsidP="00961C0D"/>
        </w:tc>
      </w:tr>
      <w:tr w:rsidR="006E10B9" w:rsidRPr="00961C0D" w:rsidTr="006E10B9">
        <w:tc>
          <w:tcPr>
            <w:tcW w:w="231" w:type="pct"/>
          </w:tcPr>
          <w:p w:rsidR="006E10B9" w:rsidRPr="006E10B9" w:rsidRDefault="006E10B9" w:rsidP="00961C0D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81" w:type="pct"/>
          </w:tcPr>
          <w:p w:rsidR="006E10B9" w:rsidRDefault="006E10B9" w:rsidP="00961C0D">
            <w:pPr>
              <w:rPr>
                <w:lang w:val="ru-RU"/>
              </w:rPr>
            </w:pPr>
          </w:p>
          <w:p w:rsidR="00B34A3D" w:rsidRDefault="00B34A3D" w:rsidP="00961C0D">
            <w:pPr>
              <w:rPr>
                <w:lang w:val="ru-RU"/>
              </w:rPr>
            </w:pPr>
          </w:p>
          <w:p w:rsidR="00B34A3D" w:rsidRPr="00B34A3D" w:rsidRDefault="00B34A3D" w:rsidP="00961C0D">
            <w:pPr>
              <w:rPr>
                <w:lang w:val="ru-RU"/>
              </w:rPr>
            </w:pPr>
          </w:p>
        </w:tc>
        <w:tc>
          <w:tcPr>
            <w:tcW w:w="1877" w:type="pct"/>
          </w:tcPr>
          <w:p w:rsidR="006E10B9" w:rsidRPr="00961C0D" w:rsidRDefault="006E10B9" w:rsidP="00961C0D"/>
        </w:tc>
        <w:tc>
          <w:tcPr>
            <w:tcW w:w="910" w:type="pct"/>
          </w:tcPr>
          <w:p w:rsidR="006E10B9" w:rsidRPr="00961C0D" w:rsidRDefault="006E10B9" w:rsidP="00961C0D"/>
        </w:tc>
      </w:tr>
      <w:tr w:rsidR="006E10B9" w:rsidRPr="00961C0D" w:rsidTr="006E10B9">
        <w:tc>
          <w:tcPr>
            <w:tcW w:w="231" w:type="pct"/>
          </w:tcPr>
          <w:p w:rsidR="006E10B9" w:rsidRPr="006E10B9" w:rsidRDefault="006E10B9" w:rsidP="00961C0D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81" w:type="pct"/>
          </w:tcPr>
          <w:p w:rsidR="006E10B9" w:rsidRDefault="006E10B9" w:rsidP="00961C0D">
            <w:pPr>
              <w:rPr>
                <w:lang w:val="ru-RU"/>
              </w:rPr>
            </w:pPr>
          </w:p>
          <w:p w:rsidR="00B34A3D" w:rsidRDefault="00B34A3D" w:rsidP="00961C0D">
            <w:pPr>
              <w:rPr>
                <w:lang w:val="ru-RU"/>
              </w:rPr>
            </w:pPr>
          </w:p>
          <w:p w:rsidR="00B34A3D" w:rsidRPr="00B34A3D" w:rsidRDefault="00B34A3D" w:rsidP="00961C0D">
            <w:pPr>
              <w:rPr>
                <w:lang w:val="ru-RU"/>
              </w:rPr>
            </w:pPr>
          </w:p>
        </w:tc>
        <w:tc>
          <w:tcPr>
            <w:tcW w:w="1877" w:type="pct"/>
          </w:tcPr>
          <w:p w:rsidR="006E10B9" w:rsidRPr="00961C0D" w:rsidRDefault="006E10B9" w:rsidP="00961C0D"/>
        </w:tc>
        <w:tc>
          <w:tcPr>
            <w:tcW w:w="910" w:type="pct"/>
          </w:tcPr>
          <w:p w:rsidR="006E10B9" w:rsidRPr="00961C0D" w:rsidRDefault="006E10B9" w:rsidP="00961C0D"/>
        </w:tc>
      </w:tr>
      <w:tr w:rsidR="006E10B9" w:rsidRPr="00961C0D" w:rsidTr="006E10B9">
        <w:tc>
          <w:tcPr>
            <w:tcW w:w="231" w:type="pct"/>
          </w:tcPr>
          <w:p w:rsidR="006E10B9" w:rsidRPr="006E10B9" w:rsidRDefault="006E10B9" w:rsidP="00961C0D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81" w:type="pct"/>
          </w:tcPr>
          <w:p w:rsidR="006E10B9" w:rsidRDefault="006E10B9" w:rsidP="00961C0D">
            <w:pPr>
              <w:rPr>
                <w:lang w:val="ru-RU"/>
              </w:rPr>
            </w:pPr>
          </w:p>
          <w:p w:rsidR="00B34A3D" w:rsidRDefault="00B34A3D" w:rsidP="00961C0D">
            <w:pPr>
              <w:rPr>
                <w:lang w:val="ru-RU"/>
              </w:rPr>
            </w:pPr>
          </w:p>
          <w:p w:rsidR="00B34A3D" w:rsidRPr="00B34A3D" w:rsidRDefault="00B34A3D" w:rsidP="00961C0D">
            <w:pPr>
              <w:rPr>
                <w:lang w:val="ru-RU"/>
              </w:rPr>
            </w:pPr>
          </w:p>
        </w:tc>
        <w:tc>
          <w:tcPr>
            <w:tcW w:w="1877" w:type="pct"/>
          </w:tcPr>
          <w:p w:rsidR="006E10B9" w:rsidRPr="00961C0D" w:rsidRDefault="006E10B9" w:rsidP="00961C0D"/>
        </w:tc>
        <w:tc>
          <w:tcPr>
            <w:tcW w:w="910" w:type="pct"/>
          </w:tcPr>
          <w:p w:rsidR="006E10B9" w:rsidRPr="00961C0D" w:rsidRDefault="006E10B9" w:rsidP="00961C0D"/>
        </w:tc>
      </w:tr>
      <w:tr w:rsidR="006E10B9" w:rsidRPr="00961C0D" w:rsidTr="006E10B9">
        <w:tc>
          <w:tcPr>
            <w:tcW w:w="231" w:type="pct"/>
          </w:tcPr>
          <w:p w:rsidR="006E10B9" w:rsidRPr="006E10B9" w:rsidRDefault="006E10B9" w:rsidP="00961C0D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81" w:type="pct"/>
          </w:tcPr>
          <w:p w:rsidR="006E10B9" w:rsidRDefault="006E10B9" w:rsidP="00961C0D">
            <w:pPr>
              <w:rPr>
                <w:lang w:val="ru-RU"/>
              </w:rPr>
            </w:pPr>
          </w:p>
          <w:p w:rsidR="00B34A3D" w:rsidRDefault="00B34A3D" w:rsidP="00961C0D">
            <w:pPr>
              <w:rPr>
                <w:lang w:val="ru-RU"/>
              </w:rPr>
            </w:pPr>
          </w:p>
          <w:p w:rsidR="00B34A3D" w:rsidRPr="00B34A3D" w:rsidRDefault="00B34A3D" w:rsidP="00961C0D">
            <w:pPr>
              <w:rPr>
                <w:lang w:val="ru-RU"/>
              </w:rPr>
            </w:pPr>
          </w:p>
        </w:tc>
        <w:tc>
          <w:tcPr>
            <w:tcW w:w="1877" w:type="pct"/>
          </w:tcPr>
          <w:p w:rsidR="006E10B9" w:rsidRPr="00961C0D" w:rsidRDefault="006E10B9" w:rsidP="00961C0D"/>
        </w:tc>
        <w:tc>
          <w:tcPr>
            <w:tcW w:w="910" w:type="pct"/>
          </w:tcPr>
          <w:p w:rsidR="006E10B9" w:rsidRPr="00961C0D" w:rsidRDefault="006E10B9" w:rsidP="00961C0D"/>
        </w:tc>
      </w:tr>
      <w:tr w:rsidR="006E10B9" w:rsidRPr="00961C0D" w:rsidTr="006E10B9">
        <w:tc>
          <w:tcPr>
            <w:tcW w:w="231" w:type="pct"/>
          </w:tcPr>
          <w:p w:rsidR="006E10B9" w:rsidRPr="006E10B9" w:rsidRDefault="006E10B9" w:rsidP="00961C0D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981" w:type="pct"/>
          </w:tcPr>
          <w:p w:rsidR="006E10B9" w:rsidRDefault="006E10B9" w:rsidP="00961C0D">
            <w:pPr>
              <w:rPr>
                <w:lang w:val="ru-RU"/>
              </w:rPr>
            </w:pPr>
          </w:p>
          <w:p w:rsidR="00B34A3D" w:rsidRDefault="00B34A3D" w:rsidP="00961C0D">
            <w:pPr>
              <w:rPr>
                <w:lang w:val="ru-RU"/>
              </w:rPr>
            </w:pPr>
          </w:p>
          <w:p w:rsidR="00B34A3D" w:rsidRPr="00B34A3D" w:rsidRDefault="00B34A3D" w:rsidP="00961C0D">
            <w:pPr>
              <w:rPr>
                <w:lang w:val="ru-RU"/>
              </w:rPr>
            </w:pPr>
          </w:p>
        </w:tc>
        <w:tc>
          <w:tcPr>
            <w:tcW w:w="1877" w:type="pct"/>
          </w:tcPr>
          <w:p w:rsidR="006E10B9" w:rsidRPr="00961C0D" w:rsidRDefault="006E10B9" w:rsidP="00961C0D"/>
        </w:tc>
        <w:tc>
          <w:tcPr>
            <w:tcW w:w="910" w:type="pct"/>
          </w:tcPr>
          <w:p w:rsidR="006E10B9" w:rsidRPr="00961C0D" w:rsidRDefault="006E10B9" w:rsidP="00961C0D"/>
        </w:tc>
      </w:tr>
      <w:tr w:rsidR="006E10B9" w:rsidRPr="00961C0D" w:rsidTr="006E10B9">
        <w:tc>
          <w:tcPr>
            <w:tcW w:w="231" w:type="pct"/>
          </w:tcPr>
          <w:p w:rsidR="006E10B9" w:rsidRPr="006E10B9" w:rsidRDefault="006E10B9" w:rsidP="00961C0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13</w:t>
            </w:r>
          </w:p>
        </w:tc>
        <w:tc>
          <w:tcPr>
            <w:tcW w:w="1981" w:type="pct"/>
          </w:tcPr>
          <w:p w:rsidR="006E10B9" w:rsidRDefault="006E10B9" w:rsidP="00961C0D">
            <w:pPr>
              <w:rPr>
                <w:lang w:val="ru-RU"/>
              </w:rPr>
            </w:pPr>
          </w:p>
          <w:p w:rsidR="00B34A3D" w:rsidRDefault="00B34A3D" w:rsidP="00961C0D">
            <w:pPr>
              <w:rPr>
                <w:lang w:val="ru-RU"/>
              </w:rPr>
            </w:pPr>
          </w:p>
          <w:p w:rsidR="00B34A3D" w:rsidRPr="00B34A3D" w:rsidRDefault="00B34A3D" w:rsidP="00961C0D">
            <w:pPr>
              <w:rPr>
                <w:lang w:val="ru-RU"/>
              </w:rPr>
            </w:pPr>
          </w:p>
        </w:tc>
        <w:tc>
          <w:tcPr>
            <w:tcW w:w="1877" w:type="pct"/>
          </w:tcPr>
          <w:p w:rsidR="006E10B9" w:rsidRPr="00961C0D" w:rsidRDefault="006E10B9" w:rsidP="00961C0D"/>
        </w:tc>
        <w:tc>
          <w:tcPr>
            <w:tcW w:w="910" w:type="pct"/>
          </w:tcPr>
          <w:p w:rsidR="006E10B9" w:rsidRPr="00961C0D" w:rsidRDefault="006E10B9" w:rsidP="00961C0D"/>
        </w:tc>
      </w:tr>
      <w:tr w:rsidR="006E10B9" w:rsidRPr="00961C0D" w:rsidTr="006E10B9">
        <w:tc>
          <w:tcPr>
            <w:tcW w:w="231" w:type="pct"/>
          </w:tcPr>
          <w:p w:rsidR="006E10B9" w:rsidRPr="006E10B9" w:rsidRDefault="006E10B9" w:rsidP="00961C0D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981" w:type="pct"/>
          </w:tcPr>
          <w:p w:rsidR="006E10B9" w:rsidRDefault="006E10B9" w:rsidP="00961C0D">
            <w:pPr>
              <w:rPr>
                <w:lang w:val="ru-RU"/>
              </w:rPr>
            </w:pPr>
          </w:p>
          <w:p w:rsidR="00B34A3D" w:rsidRDefault="00B34A3D" w:rsidP="00961C0D">
            <w:pPr>
              <w:rPr>
                <w:lang w:val="ru-RU"/>
              </w:rPr>
            </w:pPr>
          </w:p>
          <w:p w:rsidR="00B34A3D" w:rsidRPr="00B34A3D" w:rsidRDefault="00B34A3D" w:rsidP="00961C0D">
            <w:pPr>
              <w:rPr>
                <w:lang w:val="ru-RU"/>
              </w:rPr>
            </w:pPr>
          </w:p>
        </w:tc>
        <w:tc>
          <w:tcPr>
            <w:tcW w:w="1877" w:type="pct"/>
          </w:tcPr>
          <w:p w:rsidR="006E10B9" w:rsidRPr="00961C0D" w:rsidRDefault="006E10B9" w:rsidP="00961C0D"/>
        </w:tc>
        <w:tc>
          <w:tcPr>
            <w:tcW w:w="910" w:type="pct"/>
          </w:tcPr>
          <w:p w:rsidR="006E10B9" w:rsidRPr="00961C0D" w:rsidRDefault="006E10B9" w:rsidP="00961C0D"/>
        </w:tc>
      </w:tr>
      <w:tr w:rsidR="006E10B9" w:rsidRPr="00961C0D" w:rsidTr="006E10B9">
        <w:tc>
          <w:tcPr>
            <w:tcW w:w="231" w:type="pct"/>
          </w:tcPr>
          <w:p w:rsidR="006E10B9" w:rsidRPr="006E10B9" w:rsidRDefault="006E10B9" w:rsidP="00961C0D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81" w:type="pct"/>
          </w:tcPr>
          <w:p w:rsidR="006E10B9" w:rsidRDefault="006E10B9" w:rsidP="00961C0D">
            <w:pPr>
              <w:rPr>
                <w:lang w:val="ru-RU"/>
              </w:rPr>
            </w:pPr>
          </w:p>
          <w:p w:rsidR="00B34A3D" w:rsidRDefault="00B34A3D" w:rsidP="00961C0D">
            <w:pPr>
              <w:rPr>
                <w:lang w:val="ru-RU"/>
              </w:rPr>
            </w:pPr>
          </w:p>
          <w:p w:rsidR="00B34A3D" w:rsidRPr="00B34A3D" w:rsidRDefault="00B34A3D" w:rsidP="00961C0D">
            <w:pPr>
              <w:rPr>
                <w:lang w:val="ru-RU"/>
              </w:rPr>
            </w:pPr>
          </w:p>
        </w:tc>
        <w:tc>
          <w:tcPr>
            <w:tcW w:w="1877" w:type="pct"/>
          </w:tcPr>
          <w:p w:rsidR="006E10B9" w:rsidRPr="00961C0D" w:rsidRDefault="006E10B9" w:rsidP="00961C0D"/>
        </w:tc>
        <w:tc>
          <w:tcPr>
            <w:tcW w:w="910" w:type="pct"/>
          </w:tcPr>
          <w:p w:rsidR="006E10B9" w:rsidRPr="00961C0D" w:rsidRDefault="006E10B9" w:rsidP="00961C0D"/>
        </w:tc>
      </w:tr>
      <w:tr w:rsidR="006E10B9" w:rsidRPr="00961C0D" w:rsidTr="006E10B9">
        <w:tc>
          <w:tcPr>
            <w:tcW w:w="231" w:type="pct"/>
          </w:tcPr>
          <w:p w:rsidR="006E10B9" w:rsidRPr="006E10B9" w:rsidRDefault="006E10B9" w:rsidP="00961C0D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981" w:type="pct"/>
          </w:tcPr>
          <w:p w:rsidR="006E10B9" w:rsidRDefault="006E10B9" w:rsidP="00961C0D">
            <w:pPr>
              <w:rPr>
                <w:lang w:val="ru-RU"/>
              </w:rPr>
            </w:pPr>
          </w:p>
          <w:p w:rsidR="00B34A3D" w:rsidRDefault="00B34A3D" w:rsidP="00961C0D">
            <w:pPr>
              <w:rPr>
                <w:lang w:val="ru-RU"/>
              </w:rPr>
            </w:pPr>
          </w:p>
          <w:p w:rsidR="00B34A3D" w:rsidRPr="00B34A3D" w:rsidRDefault="00B34A3D" w:rsidP="00961C0D">
            <w:pPr>
              <w:rPr>
                <w:lang w:val="ru-RU"/>
              </w:rPr>
            </w:pPr>
          </w:p>
        </w:tc>
        <w:tc>
          <w:tcPr>
            <w:tcW w:w="1877" w:type="pct"/>
          </w:tcPr>
          <w:p w:rsidR="006E10B9" w:rsidRPr="00961C0D" w:rsidRDefault="006E10B9" w:rsidP="00961C0D"/>
        </w:tc>
        <w:tc>
          <w:tcPr>
            <w:tcW w:w="910" w:type="pct"/>
          </w:tcPr>
          <w:p w:rsidR="006E10B9" w:rsidRPr="00961C0D" w:rsidRDefault="006E10B9" w:rsidP="00961C0D"/>
        </w:tc>
      </w:tr>
      <w:tr w:rsidR="006E10B9" w:rsidRPr="00961C0D" w:rsidTr="006E10B9">
        <w:tc>
          <w:tcPr>
            <w:tcW w:w="231" w:type="pct"/>
          </w:tcPr>
          <w:p w:rsidR="006E10B9" w:rsidRPr="006E10B9" w:rsidRDefault="006E10B9" w:rsidP="00961C0D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981" w:type="pct"/>
          </w:tcPr>
          <w:p w:rsidR="006E10B9" w:rsidRDefault="006E10B9" w:rsidP="00961C0D">
            <w:pPr>
              <w:rPr>
                <w:lang w:val="ru-RU"/>
              </w:rPr>
            </w:pPr>
          </w:p>
          <w:p w:rsidR="00B34A3D" w:rsidRDefault="00B34A3D" w:rsidP="00961C0D">
            <w:pPr>
              <w:rPr>
                <w:lang w:val="ru-RU"/>
              </w:rPr>
            </w:pPr>
          </w:p>
          <w:p w:rsidR="00B34A3D" w:rsidRPr="00B34A3D" w:rsidRDefault="00B34A3D" w:rsidP="00961C0D">
            <w:pPr>
              <w:rPr>
                <w:lang w:val="ru-RU"/>
              </w:rPr>
            </w:pPr>
          </w:p>
        </w:tc>
        <w:tc>
          <w:tcPr>
            <w:tcW w:w="1877" w:type="pct"/>
          </w:tcPr>
          <w:p w:rsidR="006E10B9" w:rsidRPr="00961C0D" w:rsidRDefault="006E10B9" w:rsidP="00961C0D"/>
        </w:tc>
        <w:tc>
          <w:tcPr>
            <w:tcW w:w="910" w:type="pct"/>
          </w:tcPr>
          <w:p w:rsidR="006E10B9" w:rsidRPr="00961C0D" w:rsidRDefault="006E10B9" w:rsidP="00961C0D"/>
        </w:tc>
      </w:tr>
      <w:tr w:rsidR="006E10B9" w:rsidRPr="00961C0D" w:rsidTr="006E10B9">
        <w:tc>
          <w:tcPr>
            <w:tcW w:w="231" w:type="pct"/>
          </w:tcPr>
          <w:p w:rsidR="006E10B9" w:rsidRPr="006E10B9" w:rsidRDefault="006E10B9" w:rsidP="00961C0D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981" w:type="pct"/>
          </w:tcPr>
          <w:p w:rsidR="006E10B9" w:rsidRDefault="006E10B9" w:rsidP="00961C0D">
            <w:pPr>
              <w:rPr>
                <w:lang w:val="ru-RU"/>
              </w:rPr>
            </w:pPr>
          </w:p>
          <w:p w:rsidR="00B34A3D" w:rsidRDefault="00B34A3D" w:rsidP="00961C0D">
            <w:pPr>
              <w:rPr>
                <w:lang w:val="ru-RU"/>
              </w:rPr>
            </w:pPr>
          </w:p>
          <w:p w:rsidR="00B34A3D" w:rsidRPr="00B34A3D" w:rsidRDefault="00B34A3D" w:rsidP="00961C0D">
            <w:pPr>
              <w:rPr>
                <w:lang w:val="ru-RU"/>
              </w:rPr>
            </w:pPr>
          </w:p>
        </w:tc>
        <w:tc>
          <w:tcPr>
            <w:tcW w:w="1877" w:type="pct"/>
          </w:tcPr>
          <w:p w:rsidR="006E10B9" w:rsidRPr="00961C0D" w:rsidRDefault="006E10B9" w:rsidP="00961C0D"/>
        </w:tc>
        <w:tc>
          <w:tcPr>
            <w:tcW w:w="910" w:type="pct"/>
          </w:tcPr>
          <w:p w:rsidR="006E10B9" w:rsidRPr="00961C0D" w:rsidRDefault="006E10B9" w:rsidP="00961C0D"/>
        </w:tc>
      </w:tr>
      <w:tr w:rsidR="006E10B9" w:rsidRPr="00961C0D" w:rsidTr="006E10B9">
        <w:tc>
          <w:tcPr>
            <w:tcW w:w="231" w:type="pct"/>
          </w:tcPr>
          <w:p w:rsidR="006E10B9" w:rsidRPr="006E10B9" w:rsidRDefault="006E10B9" w:rsidP="00961C0D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981" w:type="pct"/>
          </w:tcPr>
          <w:p w:rsidR="006E10B9" w:rsidRDefault="006E10B9" w:rsidP="00961C0D">
            <w:pPr>
              <w:rPr>
                <w:lang w:val="ru-RU"/>
              </w:rPr>
            </w:pPr>
          </w:p>
          <w:p w:rsidR="00B34A3D" w:rsidRDefault="00B34A3D" w:rsidP="00961C0D">
            <w:pPr>
              <w:rPr>
                <w:lang w:val="ru-RU"/>
              </w:rPr>
            </w:pPr>
          </w:p>
          <w:p w:rsidR="00B34A3D" w:rsidRPr="00B34A3D" w:rsidRDefault="00B34A3D" w:rsidP="00961C0D">
            <w:pPr>
              <w:rPr>
                <w:lang w:val="ru-RU"/>
              </w:rPr>
            </w:pPr>
          </w:p>
        </w:tc>
        <w:tc>
          <w:tcPr>
            <w:tcW w:w="1877" w:type="pct"/>
          </w:tcPr>
          <w:p w:rsidR="006E10B9" w:rsidRPr="00961C0D" w:rsidRDefault="006E10B9" w:rsidP="00961C0D"/>
        </w:tc>
        <w:tc>
          <w:tcPr>
            <w:tcW w:w="910" w:type="pct"/>
          </w:tcPr>
          <w:p w:rsidR="006E10B9" w:rsidRPr="00961C0D" w:rsidRDefault="006E10B9" w:rsidP="00961C0D"/>
        </w:tc>
      </w:tr>
      <w:tr w:rsidR="006E10B9" w:rsidRPr="00961C0D" w:rsidTr="006E10B9">
        <w:tc>
          <w:tcPr>
            <w:tcW w:w="231" w:type="pct"/>
          </w:tcPr>
          <w:p w:rsidR="006E10B9" w:rsidRPr="006E10B9" w:rsidRDefault="006E10B9" w:rsidP="00961C0D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81" w:type="pct"/>
          </w:tcPr>
          <w:p w:rsidR="006E10B9" w:rsidRDefault="006E10B9" w:rsidP="00961C0D">
            <w:pPr>
              <w:rPr>
                <w:lang w:val="ru-RU"/>
              </w:rPr>
            </w:pPr>
          </w:p>
          <w:p w:rsidR="00B34A3D" w:rsidRDefault="00B34A3D" w:rsidP="00961C0D">
            <w:pPr>
              <w:rPr>
                <w:lang w:val="ru-RU"/>
              </w:rPr>
            </w:pPr>
          </w:p>
          <w:p w:rsidR="00B34A3D" w:rsidRPr="00B34A3D" w:rsidRDefault="00B34A3D" w:rsidP="00961C0D">
            <w:pPr>
              <w:rPr>
                <w:lang w:val="ru-RU"/>
              </w:rPr>
            </w:pPr>
          </w:p>
        </w:tc>
        <w:tc>
          <w:tcPr>
            <w:tcW w:w="1877" w:type="pct"/>
          </w:tcPr>
          <w:p w:rsidR="006E10B9" w:rsidRPr="00961C0D" w:rsidRDefault="006E10B9" w:rsidP="00961C0D"/>
        </w:tc>
        <w:tc>
          <w:tcPr>
            <w:tcW w:w="910" w:type="pct"/>
          </w:tcPr>
          <w:p w:rsidR="006E10B9" w:rsidRPr="00961C0D" w:rsidRDefault="006E10B9" w:rsidP="00961C0D"/>
        </w:tc>
      </w:tr>
      <w:tr w:rsidR="006E10B9" w:rsidRPr="00961C0D" w:rsidTr="006E10B9">
        <w:tc>
          <w:tcPr>
            <w:tcW w:w="231" w:type="pct"/>
          </w:tcPr>
          <w:p w:rsidR="006E10B9" w:rsidRPr="006E10B9" w:rsidRDefault="006E10B9" w:rsidP="00961C0D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981" w:type="pct"/>
          </w:tcPr>
          <w:p w:rsidR="006E10B9" w:rsidRDefault="006E10B9" w:rsidP="00961C0D">
            <w:pPr>
              <w:rPr>
                <w:lang w:val="ru-RU"/>
              </w:rPr>
            </w:pPr>
          </w:p>
          <w:p w:rsidR="00B34A3D" w:rsidRDefault="00B34A3D" w:rsidP="00961C0D">
            <w:pPr>
              <w:rPr>
                <w:lang w:val="ru-RU"/>
              </w:rPr>
            </w:pPr>
          </w:p>
          <w:p w:rsidR="00B34A3D" w:rsidRPr="00B34A3D" w:rsidRDefault="00B34A3D" w:rsidP="00961C0D">
            <w:pPr>
              <w:rPr>
                <w:lang w:val="ru-RU"/>
              </w:rPr>
            </w:pPr>
          </w:p>
        </w:tc>
        <w:tc>
          <w:tcPr>
            <w:tcW w:w="1877" w:type="pct"/>
          </w:tcPr>
          <w:p w:rsidR="006E10B9" w:rsidRPr="00961C0D" w:rsidRDefault="006E10B9" w:rsidP="00961C0D"/>
        </w:tc>
        <w:tc>
          <w:tcPr>
            <w:tcW w:w="910" w:type="pct"/>
          </w:tcPr>
          <w:p w:rsidR="006E10B9" w:rsidRPr="00961C0D" w:rsidRDefault="006E10B9" w:rsidP="00961C0D"/>
        </w:tc>
      </w:tr>
      <w:tr w:rsidR="006E10B9" w:rsidRPr="00961C0D" w:rsidTr="006E10B9">
        <w:tc>
          <w:tcPr>
            <w:tcW w:w="231" w:type="pct"/>
          </w:tcPr>
          <w:p w:rsidR="006E10B9" w:rsidRPr="006E10B9" w:rsidRDefault="006E10B9" w:rsidP="00961C0D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981" w:type="pct"/>
          </w:tcPr>
          <w:p w:rsidR="006E10B9" w:rsidRDefault="006E10B9" w:rsidP="00961C0D">
            <w:pPr>
              <w:rPr>
                <w:lang w:val="ru-RU"/>
              </w:rPr>
            </w:pPr>
          </w:p>
          <w:p w:rsidR="00B34A3D" w:rsidRDefault="00B34A3D" w:rsidP="00961C0D">
            <w:pPr>
              <w:rPr>
                <w:lang w:val="ru-RU"/>
              </w:rPr>
            </w:pPr>
          </w:p>
          <w:p w:rsidR="00B34A3D" w:rsidRPr="00B34A3D" w:rsidRDefault="00B34A3D" w:rsidP="00961C0D">
            <w:pPr>
              <w:rPr>
                <w:lang w:val="ru-RU"/>
              </w:rPr>
            </w:pPr>
          </w:p>
        </w:tc>
        <w:tc>
          <w:tcPr>
            <w:tcW w:w="1877" w:type="pct"/>
          </w:tcPr>
          <w:p w:rsidR="006E10B9" w:rsidRPr="00961C0D" w:rsidRDefault="006E10B9" w:rsidP="00961C0D"/>
        </w:tc>
        <w:tc>
          <w:tcPr>
            <w:tcW w:w="910" w:type="pct"/>
          </w:tcPr>
          <w:p w:rsidR="006E10B9" w:rsidRPr="00961C0D" w:rsidRDefault="006E10B9" w:rsidP="00961C0D"/>
        </w:tc>
      </w:tr>
      <w:tr w:rsidR="006E10B9" w:rsidRPr="00961C0D" w:rsidTr="006E10B9">
        <w:tc>
          <w:tcPr>
            <w:tcW w:w="231" w:type="pct"/>
          </w:tcPr>
          <w:p w:rsidR="006E10B9" w:rsidRPr="006E10B9" w:rsidRDefault="006E10B9" w:rsidP="00961C0D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981" w:type="pct"/>
          </w:tcPr>
          <w:p w:rsidR="006E10B9" w:rsidRDefault="006E10B9" w:rsidP="00961C0D">
            <w:pPr>
              <w:rPr>
                <w:lang w:val="ru-RU"/>
              </w:rPr>
            </w:pPr>
          </w:p>
          <w:p w:rsidR="00B34A3D" w:rsidRDefault="00B34A3D" w:rsidP="00961C0D">
            <w:pPr>
              <w:rPr>
                <w:lang w:val="ru-RU"/>
              </w:rPr>
            </w:pPr>
          </w:p>
          <w:p w:rsidR="00B34A3D" w:rsidRPr="00B34A3D" w:rsidRDefault="00B34A3D" w:rsidP="00961C0D">
            <w:pPr>
              <w:rPr>
                <w:lang w:val="ru-RU"/>
              </w:rPr>
            </w:pPr>
          </w:p>
        </w:tc>
        <w:tc>
          <w:tcPr>
            <w:tcW w:w="1877" w:type="pct"/>
          </w:tcPr>
          <w:p w:rsidR="006E10B9" w:rsidRPr="00961C0D" w:rsidRDefault="006E10B9" w:rsidP="00961C0D"/>
        </w:tc>
        <w:tc>
          <w:tcPr>
            <w:tcW w:w="910" w:type="pct"/>
          </w:tcPr>
          <w:p w:rsidR="006E10B9" w:rsidRPr="00961C0D" w:rsidRDefault="006E10B9" w:rsidP="00961C0D"/>
        </w:tc>
      </w:tr>
      <w:tr w:rsidR="006E10B9" w:rsidRPr="00961C0D" w:rsidTr="006E10B9">
        <w:tc>
          <w:tcPr>
            <w:tcW w:w="231" w:type="pct"/>
          </w:tcPr>
          <w:p w:rsidR="006E10B9" w:rsidRPr="006E10B9" w:rsidRDefault="006E10B9" w:rsidP="00961C0D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981" w:type="pct"/>
          </w:tcPr>
          <w:p w:rsidR="006E10B9" w:rsidRDefault="006E10B9" w:rsidP="00961C0D">
            <w:pPr>
              <w:rPr>
                <w:lang w:val="ru-RU"/>
              </w:rPr>
            </w:pPr>
          </w:p>
          <w:p w:rsidR="00B34A3D" w:rsidRDefault="00B34A3D" w:rsidP="00961C0D">
            <w:pPr>
              <w:rPr>
                <w:lang w:val="ru-RU"/>
              </w:rPr>
            </w:pPr>
          </w:p>
          <w:p w:rsidR="00B34A3D" w:rsidRPr="00B34A3D" w:rsidRDefault="00B34A3D" w:rsidP="00961C0D">
            <w:pPr>
              <w:rPr>
                <w:lang w:val="ru-RU"/>
              </w:rPr>
            </w:pPr>
          </w:p>
        </w:tc>
        <w:tc>
          <w:tcPr>
            <w:tcW w:w="1877" w:type="pct"/>
          </w:tcPr>
          <w:p w:rsidR="006E10B9" w:rsidRPr="00961C0D" w:rsidRDefault="006E10B9" w:rsidP="00961C0D"/>
        </w:tc>
        <w:tc>
          <w:tcPr>
            <w:tcW w:w="910" w:type="pct"/>
          </w:tcPr>
          <w:p w:rsidR="006E10B9" w:rsidRPr="00961C0D" w:rsidRDefault="006E10B9" w:rsidP="00961C0D"/>
        </w:tc>
      </w:tr>
      <w:tr w:rsidR="006E10B9" w:rsidRPr="00961C0D" w:rsidTr="006E10B9">
        <w:tc>
          <w:tcPr>
            <w:tcW w:w="231" w:type="pct"/>
          </w:tcPr>
          <w:p w:rsidR="006E10B9" w:rsidRPr="006E10B9" w:rsidRDefault="006E10B9" w:rsidP="00961C0D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981" w:type="pct"/>
          </w:tcPr>
          <w:p w:rsidR="006E10B9" w:rsidRDefault="006E10B9" w:rsidP="00961C0D">
            <w:pPr>
              <w:rPr>
                <w:lang w:val="ru-RU"/>
              </w:rPr>
            </w:pPr>
          </w:p>
          <w:p w:rsidR="00B34A3D" w:rsidRDefault="00B34A3D" w:rsidP="00961C0D">
            <w:pPr>
              <w:rPr>
                <w:lang w:val="ru-RU"/>
              </w:rPr>
            </w:pPr>
          </w:p>
          <w:p w:rsidR="00B34A3D" w:rsidRPr="00B34A3D" w:rsidRDefault="00B34A3D" w:rsidP="00961C0D">
            <w:pPr>
              <w:rPr>
                <w:lang w:val="ru-RU"/>
              </w:rPr>
            </w:pPr>
          </w:p>
        </w:tc>
        <w:tc>
          <w:tcPr>
            <w:tcW w:w="1877" w:type="pct"/>
          </w:tcPr>
          <w:p w:rsidR="006E10B9" w:rsidRPr="00961C0D" w:rsidRDefault="006E10B9" w:rsidP="00961C0D"/>
        </w:tc>
        <w:tc>
          <w:tcPr>
            <w:tcW w:w="910" w:type="pct"/>
          </w:tcPr>
          <w:p w:rsidR="006E10B9" w:rsidRPr="00961C0D" w:rsidRDefault="006E10B9" w:rsidP="00961C0D"/>
        </w:tc>
      </w:tr>
      <w:tr w:rsidR="006E10B9" w:rsidRPr="00961C0D" w:rsidTr="006E10B9">
        <w:tc>
          <w:tcPr>
            <w:tcW w:w="231" w:type="pct"/>
          </w:tcPr>
          <w:p w:rsidR="006E10B9" w:rsidRPr="006E10B9" w:rsidRDefault="006E10B9" w:rsidP="00961C0D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981" w:type="pct"/>
          </w:tcPr>
          <w:p w:rsidR="006E10B9" w:rsidRDefault="006E10B9" w:rsidP="00961C0D">
            <w:pPr>
              <w:rPr>
                <w:lang w:val="ru-RU"/>
              </w:rPr>
            </w:pPr>
          </w:p>
          <w:p w:rsidR="00B34A3D" w:rsidRDefault="00B34A3D" w:rsidP="00961C0D">
            <w:pPr>
              <w:rPr>
                <w:lang w:val="ru-RU"/>
              </w:rPr>
            </w:pPr>
          </w:p>
          <w:p w:rsidR="00B34A3D" w:rsidRPr="00B34A3D" w:rsidRDefault="00B34A3D" w:rsidP="00961C0D">
            <w:pPr>
              <w:rPr>
                <w:lang w:val="ru-RU"/>
              </w:rPr>
            </w:pPr>
          </w:p>
        </w:tc>
        <w:tc>
          <w:tcPr>
            <w:tcW w:w="1877" w:type="pct"/>
          </w:tcPr>
          <w:p w:rsidR="006E10B9" w:rsidRPr="00961C0D" w:rsidRDefault="006E10B9" w:rsidP="00961C0D"/>
        </w:tc>
        <w:tc>
          <w:tcPr>
            <w:tcW w:w="910" w:type="pct"/>
          </w:tcPr>
          <w:p w:rsidR="006E10B9" w:rsidRPr="00961C0D" w:rsidRDefault="006E10B9" w:rsidP="00961C0D"/>
        </w:tc>
      </w:tr>
      <w:tr w:rsidR="006E10B9" w:rsidRPr="00961C0D" w:rsidTr="006E10B9">
        <w:tc>
          <w:tcPr>
            <w:tcW w:w="231" w:type="pct"/>
          </w:tcPr>
          <w:p w:rsidR="006E10B9" w:rsidRPr="006E10B9" w:rsidRDefault="006E10B9" w:rsidP="00961C0D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981" w:type="pct"/>
          </w:tcPr>
          <w:p w:rsidR="006E10B9" w:rsidRDefault="006E10B9" w:rsidP="00961C0D">
            <w:pPr>
              <w:rPr>
                <w:lang w:val="ru-RU"/>
              </w:rPr>
            </w:pPr>
          </w:p>
          <w:p w:rsidR="00B34A3D" w:rsidRDefault="00B34A3D" w:rsidP="00961C0D">
            <w:pPr>
              <w:rPr>
                <w:lang w:val="ru-RU"/>
              </w:rPr>
            </w:pPr>
          </w:p>
          <w:p w:rsidR="00B34A3D" w:rsidRPr="00B34A3D" w:rsidRDefault="00B34A3D" w:rsidP="00961C0D">
            <w:pPr>
              <w:rPr>
                <w:lang w:val="ru-RU"/>
              </w:rPr>
            </w:pPr>
          </w:p>
        </w:tc>
        <w:tc>
          <w:tcPr>
            <w:tcW w:w="1877" w:type="pct"/>
          </w:tcPr>
          <w:p w:rsidR="006E10B9" w:rsidRPr="00961C0D" w:rsidRDefault="006E10B9" w:rsidP="00961C0D"/>
        </w:tc>
        <w:tc>
          <w:tcPr>
            <w:tcW w:w="910" w:type="pct"/>
          </w:tcPr>
          <w:p w:rsidR="006E10B9" w:rsidRPr="00961C0D" w:rsidRDefault="006E10B9" w:rsidP="00961C0D"/>
        </w:tc>
      </w:tr>
      <w:tr w:rsidR="006E10B9" w:rsidRPr="00961C0D" w:rsidTr="006E10B9">
        <w:tc>
          <w:tcPr>
            <w:tcW w:w="231" w:type="pct"/>
          </w:tcPr>
          <w:p w:rsidR="006E10B9" w:rsidRPr="006E10B9" w:rsidRDefault="006E10B9" w:rsidP="00961C0D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981" w:type="pct"/>
          </w:tcPr>
          <w:p w:rsidR="006E10B9" w:rsidRDefault="006E10B9" w:rsidP="00961C0D">
            <w:pPr>
              <w:rPr>
                <w:lang w:val="ru-RU"/>
              </w:rPr>
            </w:pPr>
          </w:p>
          <w:p w:rsidR="00B34A3D" w:rsidRDefault="00B34A3D" w:rsidP="00961C0D">
            <w:pPr>
              <w:rPr>
                <w:lang w:val="ru-RU"/>
              </w:rPr>
            </w:pPr>
          </w:p>
          <w:p w:rsidR="00B34A3D" w:rsidRPr="00B34A3D" w:rsidRDefault="00B34A3D" w:rsidP="00961C0D">
            <w:pPr>
              <w:rPr>
                <w:lang w:val="ru-RU"/>
              </w:rPr>
            </w:pPr>
          </w:p>
        </w:tc>
        <w:tc>
          <w:tcPr>
            <w:tcW w:w="1877" w:type="pct"/>
          </w:tcPr>
          <w:p w:rsidR="006E10B9" w:rsidRPr="00961C0D" w:rsidRDefault="006E10B9" w:rsidP="00961C0D"/>
        </w:tc>
        <w:tc>
          <w:tcPr>
            <w:tcW w:w="910" w:type="pct"/>
          </w:tcPr>
          <w:p w:rsidR="006E10B9" w:rsidRPr="00961C0D" w:rsidRDefault="006E10B9" w:rsidP="00961C0D"/>
        </w:tc>
      </w:tr>
      <w:tr w:rsidR="006E10B9" w:rsidRPr="00961C0D" w:rsidTr="006E10B9">
        <w:tc>
          <w:tcPr>
            <w:tcW w:w="231" w:type="pct"/>
          </w:tcPr>
          <w:p w:rsidR="006E10B9" w:rsidRPr="006E10B9" w:rsidRDefault="006E10B9" w:rsidP="00961C0D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981" w:type="pct"/>
          </w:tcPr>
          <w:p w:rsidR="006E10B9" w:rsidRDefault="006E10B9" w:rsidP="00961C0D">
            <w:pPr>
              <w:rPr>
                <w:lang w:val="ru-RU"/>
              </w:rPr>
            </w:pPr>
          </w:p>
          <w:p w:rsidR="00B34A3D" w:rsidRDefault="00B34A3D" w:rsidP="00961C0D">
            <w:pPr>
              <w:rPr>
                <w:lang w:val="ru-RU"/>
              </w:rPr>
            </w:pPr>
          </w:p>
          <w:p w:rsidR="00B34A3D" w:rsidRPr="00B34A3D" w:rsidRDefault="00B34A3D" w:rsidP="00961C0D">
            <w:pPr>
              <w:rPr>
                <w:lang w:val="ru-RU"/>
              </w:rPr>
            </w:pPr>
          </w:p>
        </w:tc>
        <w:tc>
          <w:tcPr>
            <w:tcW w:w="1877" w:type="pct"/>
          </w:tcPr>
          <w:p w:rsidR="006E10B9" w:rsidRPr="00961C0D" w:rsidRDefault="006E10B9" w:rsidP="00961C0D"/>
        </w:tc>
        <w:tc>
          <w:tcPr>
            <w:tcW w:w="910" w:type="pct"/>
          </w:tcPr>
          <w:p w:rsidR="006E10B9" w:rsidRPr="00961C0D" w:rsidRDefault="006E10B9" w:rsidP="00961C0D"/>
        </w:tc>
      </w:tr>
      <w:tr w:rsidR="006E10B9" w:rsidRPr="00961C0D" w:rsidTr="006E10B9">
        <w:tc>
          <w:tcPr>
            <w:tcW w:w="231" w:type="pct"/>
          </w:tcPr>
          <w:p w:rsidR="006E10B9" w:rsidRPr="006E10B9" w:rsidRDefault="006E10B9" w:rsidP="00961C0D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981" w:type="pct"/>
          </w:tcPr>
          <w:p w:rsidR="006E10B9" w:rsidRDefault="006E10B9" w:rsidP="00961C0D">
            <w:pPr>
              <w:rPr>
                <w:lang w:val="ru-RU"/>
              </w:rPr>
            </w:pPr>
          </w:p>
          <w:p w:rsidR="00B34A3D" w:rsidRDefault="00B34A3D" w:rsidP="00961C0D">
            <w:pPr>
              <w:rPr>
                <w:lang w:val="ru-RU"/>
              </w:rPr>
            </w:pPr>
          </w:p>
          <w:p w:rsidR="00B34A3D" w:rsidRPr="00B34A3D" w:rsidRDefault="00B34A3D" w:rsidP="00961C0D">
            <w:pPr>
              <w:rPr>
                <w:lang w:val="ru-RU"/>
              </w:rPr>
            </w:pPr>
          </w:p>
        </w:tc>
        <w:tc>
          <w:tcPr>
            <w:tcW w:w="1877" w:type="pct"/>
          </w:tcPr>
          <w:p w:rsidR="006E10B9" w:rsidRPr="00961C0D" w:rsidRDefault="006E10B9" w:rsidP="00961C0D"/>
        </w:tc>
        <w:tc>
          <w:tcPr>
            <w:tcW w:w="910" w:type="pct"/>
          </w:tcPr>
          <w:p w:rsidR="006E10B9" w:rsidRPr="00961C0D" w:rsidRDefault="006E10B9" w:rsidP="00961C0D"/>
        </w:tc>
      </w:tr>
    </w:tbl>
    <w:p w:rsidR="00961C0D" w:rsidRPr="00961C0D" w:rsidRDefault="00961C0D" w:rsidP="00961C0D"/>
    <w:p w:rsidR="006E10B9" w:rsidRDefault="006E10B9" w:rsidP="00961C0D">
      <w:pPr>
        <w:rPr>
          <w:lang w:val="ru-RU"/>
        </w:rPr>
      </w:pPr>
    </w:p>
    <w:p w:rsidR="006E10B9" w:rsidRDefault="006E10B9" w:rsidP="00961C0D">
      <w:pPr>
        <w:rPr>
          <w:lang w:val="ru-RU"/>
        </w:rPr>
      </w:pPr>
    </w:p>
    <w:p w:rsidR="006E10B9" w:rsidRDefault="006E10B9" w:rsidP="00961C0D">
      <w:pPr>
        <w:rPr>
          <w:lang w:val="ru-RU"/>
        </w:rPr>
      </w:pPr>
    </w:p>
    <w:p w:rsidR="00EE6D3C" w:rsidRDefault="00EE6D3C" w:rsidP="00961C0D">
      <w:pPr>
        <w:rPr>
          <w:lang w:val="ru-RU"/>
        </w:rPr>
      </w:pPr>
    </w:p>
    <w:p w:rsidR="00961C0D" w:rsidRPr="00961C0D" w:rsidRDefault="00961C0D" w:rsidP="00961C0D">
      <w:pPr>
        <w:rPr>
          <w:lang w:val="ru-RU"/>
        </w:rPr>
      </w:pPr>
      <w:r w:rsidRPr="00961C0D">
        <w:rPr>
          <w:lang w:val="ru-RU"/>
        </w:rPr>
        <w:t>Особые мнения членов комиссии об оценк</w:t>
      </w:r>
      <w:r w:rsidR="00686711">
        <w:rPr>
          <w:lang w:val="ru-RU"/>
        </w:rPr>
        <w:t>е</w:t>
      </w:r>
      <w:r w:rsidRPr="00961C0D">
        <w:rPr>
          <w:lang w:val="ru-RU"/>
        </w:rPr>
        <w:t xml:space="preserve"> ответов отдельных учащихся</w:t>
      </w:r>
      <w:r w:rsidR="00686711">
        <w:rPr>
          <w:lang w:val="ru-RU"/>
        </w:rPr>
        <w:t>:</w:t>
      </w:r>
    </w:p>
    <w:p w:rsidR="00961C0D" w:rsidRPr="000644C9" w:rsidRDefault="00961C0D" w:rsidP="00686711">
      <w:pPr>
        <w:spacing w:line="276" w:lineRule="auto"/>
        <w:rPr>
          <w:lang w:val="ru-RU"/>
        </w:rPr>
      </w:pPr>
      <w:r w:rsidRPr="000644C9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44C9" w:rsidRPr="000644C9">
        <w:rPr>
          <w:lang w:val="ru-RU"/>
        </w:rPr>
        <w:t>_______</w:t>
      </w:r>
    </w:p>
    <w:p w:rsidR="00961C0D" w:rsidRPr="000644C9" w:rsidRDefault="00961C0D" w:rsidP="00961C0D">
      <w:pPr>
        <w:rPr>
          <w:lang w:val="ru-RU"/>
        </w:rPr>
      </w:pPr>
    </w:p>
    <w:p w:rsidR="00961C0D" w:rsidRPr="00961C0D" w:rsidRDefault="00961C0D" w:rsidP="00961C0D">
      <w:pPr>
        <w:rPr>
          <w:lang w:val="ru-RU"/>
        </w:rPr>
      </w:pPr>
      <w:r w:rsidRPr="00961C0D">
        <w:rPr>
          <w:lang w:val="ru-RU"/>
        </w:rPr>
        <w:t xml:space="preserve">Запись о случаях нарушений установленного порядка </w:t>
      </w:r>
      <w:r w:rsidR="00686711">
        <w:rPr>
          <w:lang w:val="ru-RU"/>
        </w:rPr>
        <w:t>защиты в</w:t>
      </w:r>
      <w:r w:rsidRPr="00961C0D">
        <w:rPr>
          <w:lang w:val="ru-RU"/>
        </w:rPr>
        <w:t xml:space="preserve"> комиссии</w:t>
      </w:r>
      <w:r w:rsidR="00686711">
        <w:rPr>
          <w:lang w:val="ru-RU"/>
        </w:rPr>
        <w:t>:</w:t>
      </w:r>
    </w:p>
    <w:p w:rsidR="00961C0D" w:rsidRPr="00961C0D" w:rsidRDefault="00961C0D" w:rsidP="00686711">
      <w:pPr>
        <w:spacing w:line="276" w:lineRule="auto"/>
        <w:rPr>
          <w:lang w:val="ru-RU"/>
        </w:rPr>
      </w:pPr>
      <w:r w:rsidRPr="00961C0D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1C0D" w:rsidRPr="00961C0D" w:rsidRDefault="00961C0D" w:rsidP="00961C0D">
      <w:pPr>
        <w:rPr>
          <w:lang w:val="ru-RU"/>
        </w:rPr>
      </w:pPr>
    </w:p>
    <w:p w:rsidR="00961C0D" w:rsidRPr="00961C0D" w:rsidRDefault="00961C0D" w:rsidP="00961C0D">
      <w:pPr>
        <w:rPr>
          <w:lang w:val="ru-RU"/>
        </w:rPr>
      </w:pPr>
      <w:r w:rsidRPr="00961C0D">
        <w:rPr>
          <w:lang w:val="ru-RU"/>
        </w:rPr>
        <w:t xml:space="preserve">Дата проведения </w:t>
      </w:r>
      <w:r w:rsidR="000644C9">
        <w:rPr>
          <w:lang w:val="ru-RU"/>
        </w:rPr>
        <w:t>защиты:</w:t>
      </w:r>
      <w:r w:rsidR="000644C9">
        <w:rPr>
          <w:lang w:val="ru-RU"/>
        </w:rPr>
        <w:tab/>
      </w:r>
      <w:r w:rsidR="000644C9">
        <w:rPr>
          <w:lang w:val="ru-RU"/>
        </w:rPr>
        <w:tab/>
      </w:r>
      <w:r w:rsidRPr="00961C0D">
        <w:rPr>
          <w:lang w:val="ru-RU"/>
        </w:rPr>
        <w:t>«_____»____________</w:t>
      </w:r>
      <w:r w:rsidR="000644C9">
        <w:rPr>
          <w:lang w:val="ru-RU"/>
        </w:rPr>
        <w:t>___</w:t>
      </w:r>
      <w:r w:rsidRPr="00961C0D">
        <w:rPr>
          <w:lang w:val="ru-RU"/>
        </w:rPr>
        <w:t>_ 201</w:t>
      </w:r>
      <w:r w:rsidR="000644C9">
        <w:rPr>
          <w:lang w:val="ru-RU"/>
        </w:rPr>
        <w:t>__</w:t>
      </w:r>
      <w:r w:rsidRPr="00961C0D">
        <w:rPr>
          <w:lang w:val="ru-RU"/>
        </w:rPr>
        <w:t xml:space="preserve"> г.</w:t>
      </w:r>
    </w:p>
    <w:p w:rsidR="00961C0D" w:rsidRPr="00961C0D" w:rsidRDefault="00961C0D" w:rsidP="00961C0D">
      <w:pPr>
        <w:rPr>
          <w:lang w:val="ru-RU"/>
        </w:rPr>
      </w:pPr>
    </w:p>
    <w:p w:rsidR="00961C0D" w:rsidRPr="00961C0D" w:rsidRDefault="00961C0D" w:rsidP="00961C0D">
      <w:pPr>
        <w:rPr>
          <w:lang w:val="ru-RU"/>
        </w:rPr>
      </w:pPr>
    </w:p>
    <w:p w:rsidR="00961C0D" w:rsidRPr="00961C0D" w:rsidRDefault="00961C0D" w:rsidP="00961C0D">
      <w:pPr>
        <w:rPr>
          <w:lang w:val="ru-RU"/>
        </w:rPr>
      </w:pPr>
    </w:p>
    <w:p w:rsidR="00961C0D" w:rsidRDefault="00961C0D" w:rsidP="000644C9">
      <w:pPr>
        <w:rPr>
          <w:lang w:val="ru-RU"/>
        </w:rPr>
      </w:pPr>
      <w:r w:rsidRPr="00961C0D">
        <w:rPr>
          <w:lang w:val="ru-RU"/>
        </w:rPr>
        <w:t>Председатель комиссии</w:t>
      </w:r>
      <w:r w:rsidR="000644C9">
        <w:rPr>
          <w:lang w:val="ru-RU"/>
        </w:rPr>
        <w:t>:</w:t>
      </w:r>
      <w:r w:rsidR="00686711">
        <w:rPr>
          <w:lang w:val="ru-RU"/>
        </w:rPr>
        <w:tab/>
      </w:r>
      <w:r w:rsidRPr="00961C0D">
        <w:rPr>
          <w:lang w:val="ru-RU"/>
        </w:rPr>
        <w:t xml:space="preserve"> ____________________</w:t>
      </w:r>
      <w:r w:rsidR="00686711">
        <w:rPr>
          <w:lang w:val="ru-RU"/>
        </w:rPr>
        <w:t>/________________________</w:t>
      </w:r>
    </w:p>
    <w:p w:rsidR="00686711" w:rsidRPr="00686711" w:rsidRDefault="00686711" w:rsidP="00686711">
      <w:pPr>
        <w:ind w:left="2832" w:firstLine="708"/>
        <w:rPr>
          <w:vertAlign w:val="superscript"/>
          <w:lang w:val="ru-RU"/>
        </w:rPr>
      </w:pPr>
      <w:r>
        <w:rPr>
          <w:vertAlign w:val="superscript"/>
          <w:lang w:val="ru-RU"/>
        </w:rPr>
        <w:t>(подпись)</w:t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  <w:t xml:space="preserve"> (расшифровка)</w:t>
      </w:r>
    </w:p>
    <w:p w:rsidR="00961C0D" w:rsidRPr="00961C0D" w:rsidRDefault="00961C0D" w:rsidP="000644C9">
      <w:pPr>
        <w:rPr>
          <w:lang w:val="ru-RU"/>
        </w:rPr>
      </w:pPr>
    </w:p>
    <w:p w:rsidR="00686711" w:rsidRDefault="000644C9" w:rsidP="00686711">
      <w:pPr>
        <w:rPr>
          <w:lang w:val="ru-RU"/>
        </w:rPr>
      </w:pPr>
      <w:r>
        <w:rPr>
          <w:lang w:val="ru-RU"/>
        </w:rPr>
        <w:t>Члены комиссии</w:t>
      </w:r>
      <w:r w:rsidR="00686711">
        <w:rPr>
          <w:lang w:val="ru-RU"/>
        </w:rPr>
        <w:t>:</w:t>
      </w:r>
      <w:r w:rsidR="00686711">
        <w:rPr>
          <w:lang w:val="ru-RU"/>
        </w:rPr>
        <w:tab/>
      </w:r>
      <w:r w:rsidR="00686711">
        <w:rPr>
          <w:lang w:val="ru-RU"/>
        </w:rPr>
        <w:tab/>
      </w:r>
      <w:r w:rsidR="00686711" w:rsidRPr="00961C0D">
        <w:rPr>
          <w:lang w:val="ru-RU"/>
        </w:rPr>
        <w:t>____________________</w:t>
      </w:r>
      <w:r w:rsidR="00686711">
        <w:rPr>
          <w:lang w:val="ru-RU"/>
        </w:rPr>
        <w:t>/________________________</w:t>
      </w:r>
    </w:p>
    <w:p w:rsidR="00686711" w:rsidRPr="00686711" w:rsidRDefault="00686711" w:rsidP="00686711">
      <w:pPr>
        <w:ind w:left="2832" w:firstLine="708"/>
        <w:rPr>
          <w:vertAlign w:val="superscript"/>
          <w:lang w:val="ru-RU"/>
        </w:rPr>
      </w:pPr>
      <w:r>
        <w:rPr>
          <w:vertAlign w:val="superscript"/>
          <w:lang w:val="ru-RU"/>
        </w:rPr>
        <w:t>(подпись)</w:t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  <w:t xml:space="preserve"> (расшифровка)</w:t>
      </w:r>
    </w:p>
    <w:p w:rsidR="00961C0D" w:rsidRPr="00961C0D" w:rsidRDefault="00961C0D" w:rsidP="00686711">
      <w:pPr>
        <w:rPr>
          <w:lang w:val="ru-RU"/>
        </w:rPr>
      </w:pPr>
    </w:p>
    <w:p w:rsidR="00686711" w:rsidRDefault="00686711" w:rsidP="00686711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961C0D">
        <w:rPr>
          <w:lang w:val="ru-RU"/>
        </w:rPr>
        <w:t>____________________</w:t>
      </w:r>
      <w:r>
        <w:rPr>
          <w:lang w:val="ru-RU"/>
        </w:rPr>
        <w:t>/________________________</w:t>
      </w:r>
    </w:p>
    <w:p w:rsidR="00686711" w:rsidRPr="00686711" w:rsidRDefault="00686711" w:rsidP="00686711">
      <w:pPr>
        <w:ind w:left="2832" w:firstLine="708"/>
        <w:rPr>
          <w:vertAlign w:val="superscript"/>
          <w:lang w:val="ru-RU"/>
        </w:rPr>
      </w:pPr>
      <w:r>
        <w:rPr>
          <w:vertAlign w:val="superscript"/>
          <w:lang w:val="ru-RU"/>
        </w:rPr>
        <w:t>(подпись)</w:t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  <w:t xml:space="preserve"> (расшифровка)</w:t>
      </w:r>
    </w:p>
    <w:p w:rsidR="00961C0D" w:rsidRPr="00686711" w:rsidRDefault="00961C0D" w:rsidP="00961C0D">
      <w:pPr>
        <w:rPr>
          <w:lang w:val="ru-RU"/>
        </w:rPr>
      </w:pPr>
    </w:p>
    <w:p w:rsidR="00797CAE" w:rsidRPr="00EF1924" w:rsidRDefault="00797CAE" w:rsidP="00961C0D">
      <w:pPr>
        <w:ind w:left="708" w:firstLine="708"/>
        <w:rPr>
          <w:vertAlign w:val="superscript"/>
          <w:lang w:val="ru-RU"/>
        </w:rPr>
      </w:pPr>
    </w:p>
    <w:sectPr w:rsidR="00797CAE" w:rsidRPr="00EF1924" w:rsidSect="00DE0012">
      <w:headerReference w:type="default" r:id="rId8"/>
      <w:pgSz w:w="11906" w:h="16838"/>
      <w:pgMar w:top="426" w:right="1134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184" w:rsidRDefault="003B5184" w:rsidP="0097489C">
      <w:r>
        <w:separator/>
      </w:r>
    </w:p>
  </w:endnote>
  <w:endnote w:type="continuationSeparator" w:id="0">
    <w:p w:rsidR="003B5184" w:rsidRDefault="003B5184" w:rsidP="0097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184" w:rsidRDefault="003B5184" w:rsidP="0097489C">
      <w:r>
        <w:separator/>
      </w:r>
    </w:p>
  </w:footnote>
  <w:footnote w:type="continuationSeparator" w:id="0">
    <w:p w:rsidR="003B5184" w:rsidRDefault="003B5184" w:rsidP="00974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0A7" w:rsidRDefault="002740A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C8AB0BC"/>
    <w:lvl w:ilvl="0">
      <w:start w:val="1"/>
      <w:numFmt w:val="decimal"/>
      <w:pStyle w:val="2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47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4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7"/>
    <w:multiLevelType w:val="multilevel"/>
    <w:tmpl w:val="4714530A"/>
    <w:lvl w:ilvl="0">
      <w:start w:val="1"/>
      <w:numFmt w:val="decimal"/>
      <w:lvlText w:val="%1)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6" w15:restartNumberingAfterBreak="0">
    <w:nsid w:val="00000009"/>
    <w:multiLevelType w:val="multilevel"/>
    <w:tmpl w:val="00000008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9" w15:restartNumberingAfterBreak="0">
    <w:nsid w:val="0000000F"/>
    <w:multiLevelType w:val="multilevel"/>
    <w:tmpl w:val="0000000E"/>
    <w:lvl w:ilvl="0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66160E2"/>
    <w:multiLevelType w:val="hybridMultilevel"/>
    <w:tmpl w:val="379A5B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D437933"/>
    <w:multiLevelType w:val="hybridMultilevel"/>
    <w:tmpl w:val="E228A5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3580F"/>
    <w:multiLevelType w:val="hybridMultilevel"/>
    <w:tmpl w:val="EB641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B667AC"/>
    <w:multiLevelType w:val="hybridMultilevel"/>
    <w:tmpl w:val="26C0FD28"/>
    <w:lvl w:ilvl="0" w:tplc="ECF63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72BDA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6" w15:restartNumberingAfterBreak="0">
    <w:nsid w:val="3D010AD2"/>
    <w:multiLevelType w:val="multilevel"/>
    <w:tmpl w:val="86CCB8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57F17041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8" w15:restartNumberingAfterBreak="0">
    <w:nsid w:val="58D8320A"/>
    <w:multiLevelType w:val="hybridMultilevel"/>
    <w:tmpl w:val="CFA4677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F0C2942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0" w15:restartNumberingAfterBreak="0">
    <w:nsid w:val="625E69DB"/>
    <w:multiLevelType w:val="multilevel"/>
    <w:tmpl w:val="9E42B8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1" w15:restartNumberingAfterBreak="0">
    <w:nsid w:val="68BC37FE"/>
    <w:multiLevelType w:val="hybridMultilevel"/>
    <w:tmpl w:val="7FD69A64"/>
    <w:lvl w:ilvl="0" w:tplc="55F867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6CA24640"/>
    <w:multiLevelType w:val="multilevel"/>
    <w:tmpl w:val="DD2217B4"/>
    <w:lvl w:ilvl="0">
      <w:start w:val="1"/>
      <w:numFmt w:val="decimal"/>
      <w:lvlText w:val="%1)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3" w15:restartNumberingAfterBreak="0">
    <w:nsid w:val="6CE31E0E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20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6"/>
  </w:num>
  <w:num w:numId="12">
    <w:abstractNumId w:val="0"/>
  </w:num>
  <w:num w:numId="13">
    <w:abstractNumId w:val="21"/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9"/>
  </w:num>
  <w:num w:numId="19">
    <w:abstractNumId w:val="12"/>
  </w:num>
  <w:num w:numId="20">
    <w:abstractNumId w:val="19"/>
  </w:num>
  <w:num w:numId="21">
    <w:abstractNumId w:val="17"/>
  </w:num>
  <w:num w:numId="22">
    <w:abstractNumId w:val="23"/>
  </w:num>
  <w:num w:numId="23">
    <w:abstractNumId w:val="15"/>
  </w:num>
  <w:num w:numId="24">
    <w:abstractNumId w:val="10"/>
  </w:num>
  <w:num w:numId="25">
    <w:abstractNumId w:val="14"/>
  </w:num>
  <w:num w:numId="26">
    <w:abstractNumId w:val="11"/>
  </w:num>
  <w:num w:numId="27">
    <w:abstractNumId w:val="22"/>
  </w:num>
  <w:num w:numId="28">
    <w:abstractNumId w:val="1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C34"/>
    <w:rsid w:val="00062561"/>
    <w:rsid w:val="000644C9"/>
    <w:rsid w:val="00094801"/>
    <w:rsid w:val="00095EBE"/>
    <w:rsid w:val="000C6311"/>
    <w:rsid w:val="00120E81"/>
    <w:rsid w:val="001307AE"/>
    <w:rsid w:val="001A63E6"/>
    <w:rsid w:val="0026560B"/>
    <w:rsid w:val="0027355A"/>
    <w:rsid w:val="002740A7"/>
    <w:rsid w:val="00283EE3"/>
    <w:rsid w:val="0029429A"/>
    <w:rsid w:val="00342426"/>
    <w:rsid w:val="00343BBC"/>
    <w:rsid w:val="003B5184"/>
    <w:rsid w:val="003C58B5"/>
    <w:rsid w:val="00401772"/>
    <w:rsid w:val="0042601D"/>
    <w:rsid w:val="00431203"/>
    <w:rsid w:val="004344DA"/>
    <w:rsid w:val="00443106"/>
    <w:rsid w:val="004A4F7E"/>
    <w:rsid w:val="004C3BFE"/>
    <w:rsid w:val="004F289C"/>
    <w:rsid w:val="00563B68"/>
    <w:rsid w:val="00614F16"/>
    <w:rsid w:val="00686711"/>
    <w:rsid w:val="006D06E7"/>
    <w:rsid w:val="006E10B9"/>
    <w:rsid w:val="006F0E7D"/>
    <w:rsid w:val="00730809"/>
    <w:rsid w:val="00762D79"/>
    <w:rsid w:val="00797CAE"/>
    <w:rsid w:val="008438B8"/>
    <w:rsid w:val="008506EF"/>
    <w:rsid w:val="008A7BC0"/>
    <w:rsid w:val="0093112A"/>
    <w:rsid w:val="00961C0D"/>
    <w:rsid w:val="0097489C"/>
    <w:rsid w:val="00976717"/>
    <w:rsid w:val="009D28F1"/>
    <w:rsid w:val="009D3A76"/>
    <w:rsid w:val="00B22EF4"/>
    <w:rsid w:val="00B269D6"/>
    <w:rsid w:val="00B34A3D"/>
    <w:rsid w:val="00B40FA0"/>
    <w:rsid w:val="00B51B5D"/>
    <w:rsid w:val="00B51C34"/>
    <w:rsid w:val="00BC3EEA"/>
    <w:rsid w:val="00BD6D44"/>
    <w:rsid w:val="00C0164C"/>
    <w:rsid w:val="00C7039D"/>
    <w:rsid w:val="00CA12CF"/>
    <w:rsid w:val="00CD7AFA"/>
    <w:rsid w:val="00D430BA"/>
    <w:rsid w:val="00D4587A"/>
    <w:rsid w:val="00DE0012"/>
    <w:rsid w:val="00E507A9"/>
    <w:rsid w:val="00E62A49"/>
    <w:rsid w:val="00EB28C3"/>
    <w:rsid w:val="00EC20A4"/>
    <w:rsid w:val="00EC48EA"/>
    <w:rsid w:val="00EE6D3C"/>
    <w:rsid w:val="00EF1924"/>
    <w:rsid w:val="00F20E0F"/>
    <w:rsid w:val="00F76E16"/>
    <w:rsid w:val="00FE1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D85648-7C5C-45C3-A94B-3CBFAAD3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6EF"/>
    <w:pPr>
      <w:widowControl w:val="0"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8506EF"/>
    <w:pPr>
      <w:keepNext/>
      <w:widowControl/>
      <w:autoSpaceDE/>
      <w:jc w:val="center"/>
      <w:outlineLvl w:val="0"/>
    </w:pPr>
    <w:rPr>
      <w:rFonts w:eastAsia="Times New Roman"/>
      <w:b/>
      <w:bCs/>
      <w:sz w:val="28"/>
      <w:lang w:val="ru-RU"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506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506EF"/>
    <w:pPr>
      <w:keepNext/>
      <w:widowControl/>
      <w:autoSpaceDE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506EF"/>
    <w:pPr>
      <w:keepNext/>
      <w:widowControl/>
      <w:autoSpaceDE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506EF"/>
    <w:pPr>
      <w:widowControl/>
      <w:autoSpaceDE/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506EF"/>
    <w:pPr>
      <w:widowControl/>
      <w:autoSpaceDE/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6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506E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506E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506E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8506EF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8506EF"/>
    <w:pPr>
      <w:spacing w:after="120"/>
    </w:pPr>
  </w:style>
  <w:style w:type="character" w:customStyle="1" w:styleId="a4">
    <w:name w:val="Основной текст Знак"/>
    <w:basedOn w:val="a0"/>
    <w:link w:val="a3"/>
    <w:rsid w:val="008506EF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a5">
    <w:name w:val="footnote text"/>
    <w:basedOn w:val="a"/>
    <w:link w:val="a6"/>
    <w:rsid w:val="008506EF"/>
    <w:pPr>
      <w:autoSpaceDE/>
      <w:ind w:firstLine="400"/>
      <w:jc w:val="both"/>
    </w:pPr>
    <w:rPr>
      <w:rFonts w:eastAsia="Times New Roman"/>
      <w:lang w:val="ru-RU"/>
    </w:rPr>
  </w:style>
  <w:style w:type="character" w:customStyle="1" w:styleId="a6">
    <w:name w:val="Текст сноски Знак"/>
    <w:basedOn w:val="a0"/>
    <w:link w:val="a5"/>
    <w:rsid w:val="008506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А_основной"/>
    <w:basedOn w:val="a"/>
    <w:rsid w:val="008506EF"/>
    <w:pPr>
      <w:widowControl/>
      <w:autoSpaceDE/>
      <w:spacing w:line="360" w:lineRule="auto"/>
      <w:ind w:firstLine="454"/>
      <w:jc w:val="both"/>
    </w:pPr>
    <w:rPr>
      <w:sz w:val="28"/>
      <w:szCs w:val="28"/>
      <w:lang w:val="ru-RU"/>
    </w:rPr>
  </w:style>
  <w:style w:type="paragraph" w:styleId="22">
    <w:name w:val="List 2"/>
    <w:basedOn w:val="a"/>
    <w:uiPriority w:val="99"/>
    <w:semiHidden/>
    <w:unhideWhenUsed/>
    <w:rsid w:val="008506EF"/>
    <w:pPr>
      <w:ind w:left="566" w:hanging="283"/>
      <w:contextualSpacing/>
    </w:pPr>
  </w:style>
  <w:style w:type="paragraph" w:styleId="2">
    <w:name w:val="List Bullet 2"/>
    <w:basedOn w:val="a"/>
    <w:autoRedefine/>
    <w:unhideWhenUsed/>
    <w:rsid w:val="00CD7AFA"/>
    <w:pPr>
      <w:numPr>
        <w:numId w:val="4"/>
      </w:numPr>
      <w:autoSpaceDE/>
      <w:snapToGrid w:val="0"/>
      <w:spacing w:line="276" w:lineRule="auto"/>
      <w:jc w:val="both"/>
    </w:pPr>
    <w:rPr>
      <w:rFonts w:ascii="Arial" w:eastAsia="Times New Roman" w:hAnsi="Arial"/>
      <w:sz w:val="16"/>
      <w:szCs w:val="20"/>
      <w:lang w:val="ru-RU" w:eastAsia="ru-RU"/>
    </w:rPr>
  </w:style>
  <w:style w:type="paragraph" w:styleId="a8">
    <w:name w:val="Body Text Indent"/>
    <w:basedOn w:val="a"/>
    <w:link w:val="a9"/>
    <w:semiHidden/>
    <w:unhideWhenUsed/>
    <w:rsid w:val="008506EF"/>
    <w:pPr>
      <w:widowControl/>
      <w:autoSpaceDE/>
      <w:spacing w:after="120"/>
      <w:ind w:left="283"/>
    </w:pPr>
    <w:rPr>
      <w:rFonts w:eastAsia="Times New Roman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850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8506EF"/>
    <w:pPr>
      <w:widowControl w:val="0"/>
      <w:snapToGrid w:val="0"/>
      <w:spacing w:before="620" w:after="0" w:line="300" w:lineRule="auto"/>
      <w:ind w:left="240" w:right="180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FR5">
    <w:name w:val="FR5"/>
    <w:rsid w:val="008506EF"/>
    <w:pPr>
      <w:widowControl w:val="0"/>
      <w:snapToGrid w:val="0"/>
      <w:spacing w:before="120"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a">
    <w:name w:val="Краткий обратный адрес"/>
    <w:basedOn w:val="a"/>
    <w:rsid w:val="008506EF"/>
    <w:pPr>
      <w:autoSpaceDE/>
      <w:snapToGrid w:val="0"/>
      <w:spacing w:line="300" w:lineRule="auto"/>
      <w:ind w:firstLine="160"/>
    </w:pPr>
    <w:rPr>
      <w:rFonts w:ascii="Arial" w:eastAsia="Times New Roman" w:hAnsi="Arial"/>
      <w:sz w:val="16"/>
      <w:szCs w:val="20"/>
      <w:lang w:val="ru-RU"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8506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ar-SA"/>
    </w:rPr>
  </w:style>
  <w:style w:type="paragraph" w:customStyle="1" w:styleId="ab">
    <w:name w:val="Содержимое таблицы"/>
    <w:basedOn w:val="a"/>
    <w:rsid w:val="008506EF"/>
    <w:pPr>
      <w:widowControl/>
      <w:suppressLineNumbers/>
      <w:autoSpaceDE/>
    </w:pPr>
    <w:rPr>
      <w:rFonts w:eastAsia="Times New Roman"/>
      <w:lang w:val="ru-RU" w:eastAsia="zh-CN"/>
    </w:rPr>
  </w:style>
  <w:style w:type="character" w:customStyle="1" w:styleId="11">
    <w:name w:val="Заголовок №1_"/>
    <w:basedOn w:val="a0"/>
    <w:link w:val="110"/>
    <w:uiPriority w:val="99"/>
    <w:locked/>
    <w:rsid w:val="008506EF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12">
    <w:name w:val="Заголовок №1"/>
    <w:basedOn w:val="11"/>
    <w:uiPriority w:val="99"/>
    <w:rsid w:val="008506EF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23">
    <w:name w:val="Заголовок №2_"/>
    <w:basedOn w:val="a0"/>
    <w:link w:val="210"/>
    <w:uiPriority w:val="99"/>
    <w:locked/>
    <w:rsid w:val="008506EF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8506EF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3pt">
    <w:name w:val="Заголовок №2 + Интервал 3 pt"/>
    <w:basedOn w:val="23"/>
    <w:uiPriority w:val="99"/>
    <w:rsid w:val="008506EF"/>
    <w:rPr>
      <w:rFonts w:ascii="Times New Roman" w:hAnsi="Times New Roman" w:cs="Times New Roman"/>
      <w:b/>
      <w:bCs/>
      <w:spacing w:val="60"/>
      <w:sz w:val="34"/>
      <w:szCs w:val="34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8506EF"/>
    <w:pPr>
      <w:shd w:val="clear" w:color="auto" w:fill="FFFFFF"/>
      <w:autoSpaceDE/>
      <w:spacing w:after="360" w:line="240" w:lineRule="atLeast"/>
      <w:jc w:val="center"/>
      <w:outlineLvl w:val="0"/>
    </w:pPr>
    <w:rPr>
      <w:rFonts w:eastAsiaTheme="minorHAnsi"/>
      <w:b/>
      <w:bCs/>
      <w:sz w:val="38"/>
      <w:szCs w:val="38"/>
      <w:lang w:val="ru-RU" w:eastAsia="en-US"/>
    </w:rPr>
  </w:style>
  <w:style w:type="paragraph" w:customStyle="1" w:styleId="210">
    <w:name w:val="Заголовок №21"/>
    <w:basedOn w:val="a"/>
    <w:link w:val="23"/>
    <w:uiPriority w:val="99"/>
    <w:rsid w:val="008506EF"/>
    <w:pPr>
      <w:shd w:val="clear" w:color="auto" w:fill="FFFFFF"/>
      <w:autoSpaceDE/>
      <w:spacing w:before="360" w:line="446" w:lineRule="exact"/>
      <w:jc w:val="center"/>
      <w:outlineLvl w:val="1"/>
    </w:pPr>
    <w:rPr>
      <w:rFonts w:eastAsiaTheme="minorHAnsi"/>
      <w:b/>
      <w:bCs/>
      <w:sz w:val="34"/>
      <w:szCs w:val="34"/>
      <w:lang w:val="ru-RU"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8506E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2">
    <w:name w:val="Основной текст (6)"/>
    <w:basedOn w:val="61"/>
    <w:uiPriority w:val="99"/>
    <w:rsid w:val="008506E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2pt">
    <w:name w:val="Основной текст (6) + Интервал 2 pt"/>
    <w:basedOn w:val="61"/>
    <w:uiPriority w:val="99"/>
    <w:rsid w:val="008506EF"/>
    <w:rPr>
      <w:rFonts w:ascii="Times New Roman" w:hAnsi="Times New Roman" w:cs="Times New Roman"/>
      <w:b/>
      <w:bCs/>
      <w:spacing w:val="50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8506EF"/>
    <w:pPr>
      <w:shd w:val="clear" w:color="auto" w:fill="FFFFFF"/>
      <w:autoSpaceDE/>
      <w:spacing w:line="346" w:lineRule="exact"/>
      <w:jc w:val="center"/>
    </w:pPr>
    <w:rPr>
      <w:rFonts w:eastAsiaTheme="minorHAnsi"/>
      <w:b/>
      <w:bCs/>
      <w:sz w:val="26"/>
      <w:szCs w:val="26"/>
      <w:lang w:val="ru-RU" w:eastAsia="en-US"/>
    </w:rPr>
  </w:style>
  <w:style w:type="character" w:customStyle="1" w:styleId="25">
    <w:name w:val="Основной текст (2)_"/>
    <w:basedOn w:val="a0"/>
    <w:link w:val="211"/>
    <w:uiPriority w:val="99"/>
    <w:locked/>
    <w:rsid w:val="0044310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 (2)"/>
    <w:basedOn w:val="25"/>
    <w:uiPriority w:val="99"/>
    <w:rsid w:val="0044310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5"/>
    <w:uiPriority w:val="99"/>
    <w:rsid w:val="00443106"/>
    <w:pPr>
      <w:shd w:val="clear" w:color="auto" w:fill="FFFFFF"/>
      <w:autoSpaceDE/>
      <w:spacing w:line="454" w:lineRule="exact"/>
      <w:ind w:hanging="340"/>
    </w:pPr>
    <w:rPr>
      <w:rFonts w:eastAsiaTheme="minorHAnsi"/>
      <w:sz w:val="26"/>
      <w:szCs w:val="26"/>
      <w:lang w:val="ru-RU" w:eastAsia="en-US"/>
    </w:rPr>
  </w:style>
  <w:style w:type="paragraph" w:styleId="ac">
    <w:name w:val="List Paragraph"/>
    <w:basedOn w:val="a"/>
    <w:uiPriority w:val="34"/>
    <w:qFormat/>
    <w:rsid w:val="00431203"/>
    <w:pPr>
      <w:ind w:left="720"/>
      <w:contextualSpacing/>
    </w:pPr>
  </w:style>
  <w:style w:type="character" w:customStyle="1" w:styleId="ad">
    <w:name w:val="Колонтитул_"/>
    <w:basedOn w:val="a0"/>
    <w:link w:val="13"/>
    <w:uiPriority w:val="99"/>
    <w:locked/>
    <w:rsid w:val="0097489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e">
    <w:name w:val="Колонтитул"/>
    <w:basedOn w:val="ad"/>
    <w:uiPriority w:val="99"/>
    <w:rsid w:val="0097489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">
    <w:name w:val="Колонтитул + Курсив"/>
    <w:basedOn w:val="ad"/>
    <w:uiPriority w:val="99"/>
    <w:rsid w:val="0097489C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60">
    <w:name w:val="Основной текст (2)6"/>
    <w:basedOn w:val="25"/>
    <w:uiPriority w:val="99"/>
    <w:rsid w:val="0097489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customStyle="1" w:styleId="13">
    <w:name w:val="Колонтитул1"/>
    <w:basedOn w:val="a"/>
    <w:link w:val="ad"/>
    <w:uiPriority w:val="99"/>
    <w:rsid w:val="0097489C"/>
    <w:pPr>
      <w:shd w:val="clear" w:color="auto" w:fill="FFFFFF"/>
      <w:autoSpaceDE/>
      <w:spacing w:line="240" w:lineRule="atLeast"/>
    </w:pPr>
    <w:rPr>
      <w:rFonts w:eastAsiaTheme="minorHAnsi"/>
      <w:b/>
      <w:bCs/>
      <w:sz w:val="26"/>
      <w:szCs w:val="26"/>
      <w:lang w:val="ru-RU" w:eastAsia="en-US"/>
    </w:rPr>
  </w:style>
  <w:style w:type="paragraph" w:styleId="af0">
    <w:name w:val="header"/>
    <w:basedOn w:val="a"/>
    <w:link w:val="af1"/>
    <w:uiPriority w:val="99"/>
    <w:unhideWhenUsed/>
    <w:rsid w:val="0097489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7489C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af2">
    <w:name w:val="footer"/>
    <w:basedOn w:val="a"/>
    <w:link w:val="af3"/>
    <w:uiPriority w:val="99"/>
    <w:unhideWhenUsed/>
    <w:rsid w:val="0097489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7489C"/>
    <w:rPr>
      <w:rFonts w:ascii="Times New Roman" w:eastAsia="Calibri" w:hAnsi="Times New Roman" w:cs="Times New Roman"/>
      <w:sz w:val="24"/>
      <w:szCs w:val="24"/>
      <w:lang w:val="en-US" w:eastAsia="ar-SA"/>
    </w:rPr>
  </w:style>
  <w:style w:type="table" w:styleId="af4">
    <w:name w:val="Table Grid"/>
    <w:basedOn w:val="a1"/>
    <w:uiPriority w:val="39"/>
    <w:rsid w:val="00294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Заголовок №3_"/>
    <w:basedOn w:val="a0"/>
    <w:link w:val="310"/>
    <w:uiPriority w:val="99"/>
    <w:locked/>
    <w:rsid w:val="0093112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93112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10"/>
    <w:uiPriority w:val="99"/>
    <w:locked/>
    <w:rsid w:val="0093112A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52">
    <w:name w:val="Основной текст (5)"/>
    <w:basedOn w:val="51"/>
    <w:uiPriority w:val="99"/>
    <w:rsid w:val="0093112A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93112A"/>
    <w:pPr>
      <w:shd w:val="clear" w:color="auto" w:fill="FFFFFF"/>
      <w:autoSpaceDE/>
      <w:spacing w:before="60" w:line="240" w:lineRule="atLeast"/>
      <w:jc w:val="both"/>
    </w:pPr>
    <w:rPr>
      <w:rFonts w:eastAsiaTheme="minorHAnsi"/>
      <w:b/>
      <w:bCs/>
      <w:sz w:val="12"/>
      <w:szCs w:val="12"/>
      <w:lang w:val="ru-RU" w:eastAsia="en-US"/>
    </w:rPr>
  </w:style>
  <w:style w:type="paragraph" w:customStyle="1" w:styleId="310">
    <w:name w:val="Заголовок №31"/>
    <w:basedOn w:val="a"/>
    <w:link w:val="31"/>
    <w:uiPriority w:val="99"/>
    <w:rsid w:val="0093112A"/>
    <w:pPr>
      <w:shd w:val="clear" w:color="auto" w:fill="FFFFFF"/>
      <w:autoSpaceDE/>
      <w:spacing w:before="240" w:after="420" w:line="240" w:lineRule="atLeast"/>
      <w:jc w:val="both"/>
      <w:outlineLvl w:val="2"/>
    </w:pPr>
    <w:rPr>
      <w:rFonts w:eastAsiaTheme="minorHAnsi"/>
      <w:b/>
      <w:bCs/>
      <w:sz w:val="26"/>
      <w:szCs w:val="26"/>
      <w:lang w:val="ru-RU" w:eastAsia="en-US"/>
    </w:rPr>
  </w:style>
  <w:style w:type="character" w:customStyle="1" w:styleId="27">
    <w:name w:val="Основной текст (2)7"/>
    <w:basedOn w:val="25"/>
    <w:uiPriority w:val="99"/>
    <w:rsid w:val="001A63E6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50">
    <w:name w:val="Основной текст (2)5"/>
    <w:basedOn w:val="25"/>
    <w:uiPriority w:val="99"/>
    <w:rsid w:val="001A63E6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af5">
    <w:name w:val="Подпись к таблице_"/>
    <w:basedOn w:val="a0"/>
    <w:link w:val="14"/>
    <w:uiPriority w:val="99"/>
    <w:locked/>
    <w:rsid w:val="001A63E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6">
    <w:name w:val="Подпись к таблице"/>
    <w:basedOn w:val="af5"/>
    <w:uiPriority w:val="99"/>
    <w:rsid w:val="001A63E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Подпись к таблице2"/>
    <w:basedOn w:val="af5"/>
    <w:uiPriority w:val="99"/>
    <w:rsid w:val="001A63E6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240">
    <w:name w:val="Основной текст (2)4"/>
    <w:basedOn w:val="25"/>
    <w:uiPriority w:val="99"/>
    <w:rsid w:val="001A63E6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30">
    <w:name w:val="Основной текст (2)3"/>
    <w:basedOn w:val="25"/>
    <w:uiPriority w:val="99"/>
    <w:rsid w:val="001A63E6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6pt">
    <w:name w:val="Основной текст (2) + 6 pt"/>
    <w:aliases w:val="Полужирный"/>
    <w:basedOn w:val="25"/>
    <w:uiPriority w:val="99"/>
    <w:rsid w:val="001A63E6"/>
    <w:rPr>
      <w:rFonts w:ascii="Times New Roman" w:hAnsi="Times New Roman" w:cs="Times New Roman"/>
      <w:b/>
      <w:bCs/>
      <w:sz w:val="12"/>
      <w:szCs w:val="12"/>
      <w:u w:val="none"/>
      <w:shd w:val="clear" w:color="auto" w:fill="FFFFFF"/>
    </w:rPr>
  </w:style>
  <w:style w:type="paragraph" w:customStyle="1" w:styleId="14">
    <w:name w:val="Подпись к таблице1"/>
    <w:basedOn w:val="a"/>
    <w:link w:val="af5"/>
    <w:uiPriority w:val="99"/>
    <w:rsid w:val="001A63E6"/>
    <w:pPr>
      <w:shd w:val="clear" w:color="auto" w:fill="FFFFFF"/>
      <w:autoSpaceDE/>
      <w:spacing w:line="240" w:lineRule="atLeast"/>
      <w:jc w:val="right"/>
    </w:pPr>
    <w:rPr>
      <w:rFonts w:eastAsiaTheme="minorHAnsi"/>
      <w:sz w:val="26"/>
      <w:szCs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E3A8F-1D9C-4634-8B52-4F45D4AA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3586</Words>
  <Characters>20442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Грищенко</dc:creator>
  <cp:lastModifiedBy>Сергеева Галина Валерьевна</cp:lastModifiedBy>
  <cp:revision>19</cp:revision>
  <cp:lastPrinted>2019-03-13T02:13:00Z</cp:lastPrinted>
  <dcterms:created xsi:type="dcterms:W3CDTF">2018-02-25T16:09:00Z</dcterms:created>
  <dcterms:modified xsi:type="dcterms:W3CDTF">2024-12-06T23:12:00Z</dcterms:modified>
</cp:coreProperties>
</file>